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D869F0" w:rsidR="00D869F0" w:rsidP="61BA5628" w:rsidRDefault="00D869F0" w14:paraId="672A6659" wp14:textId="77777777">
      <w:pPr>
        <w:pStyle w:val="BodyText"/>
        <w:rPr>
          <w:rFonts w:ascii="Times New Roman" w:hAnsi="Times New Roman" w:eastAsia="Times New Roman" w:cs="Times New Roman"/>
        </w:rPr>
      </w:pPr>
    </w:p>
    <w:p xmlns:wp14="http://schemas.microsoft.com/office/word/2010/wordml" w:rsidRPr="001E5681" w:rsidR="00865BE6" w:rsidP="61BA5628" w:rsidRDefault="008126C1" w14:paraId="62CBFDE9" wp14:textId="4693CEB0">
      <w:pPr>
        <w:pStyle w:val="Title"/>
        <w:rPr>
          <w:rFonts w:ascii="Times New Roman" w:hAnsi="Times New Roman" w:eastAsia="Times New Roman" w:cs="Times New Roman"/>
          <w:sz w:val="22"/>
          <w:szCs w:val="22"/>
        </w:rPr>
      </w:pP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CONTRACT DE </w:t>
      </w:r>
      <w:r w:rsidRPr="61BA5628" w:rsidR="2D52A6EB">
        <w:rPr>
          <w:rFonts w:ascii="Times New Roman" w:hAnsi="Times New Roman" w:eastAsia="Times New Roman" w:cs="Times New Roman"/>
          <w:sz w:val="22"/>
          <w:szCs w:val="22"/>
        </w:rPr>
        <w:t>Î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NCHIRIERE</w:t>
      </w:r>
      <w:r w:rsidRPr="61BA5628" w:rsidR="7EBFA81F">
        <w:rPr>
          <w:rFonts w:ascii="Times New Roman" w:hAnsi="Times New Roman" w:eastAsia="Times New Roman" w:cs="Times New Roman"/>
          <w:sz w:val="22"/>
          <w:szCs w:val="22"/>
        </w:rPr>
        <w:t xml:space="preserve"> (LOCAȚIUNE)</w:t>
      </w:r>
    </w:p>
    <w:p xmlns:wp14="http://schemas.microsoft.com/office/word/2010/wordml" w:rsidRPr="001E5681" w:rsidR="00865BE6" w:rsidP="61BA5628" w:rsidRDefault="00865BE6" w14:paraId="0A37501D" wp14:textId="7953933B">
      <w:pPr>
        <w:pStyle w:val="Normal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61BA5628" w:rsidR="7EBFA81F">
        <w:rPr>
          <w:rFonts w:ascii="Times New Roman" w:hAnsi="Times New Roman" w:eastAsia="Times New Roman" w:cs="Times New Roman"/>
          <w:color w:val="auto"/>
          <w:sz w:val="22"/>
          <w:szCs w:val="22"/>
        </w:rPr>
        <w:t>Nr.</w:t>
      </w:r>
      <w:r w:rsidRPr="61BA5628" w:rsidR="4F34D169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</w:t>
      </w:r>
      <w:r w:rsidRPr="61BA5628" w:rsidR="3EFD23F2">
        <w:rPr>
          <w:rFonts w:ascii="Times New Roman" w:hAnsi="Times New Roman" w:eastAsia="Times New Roman" w:cs="Times New Roman"/>
          <w:color w:val="auto"/>
          <w:sz w:val="22"/>
          <w:szCs w:val="22"/>
        </w:rPr>
        <w:t>__</w:t>
      </w:r>
      <w:r w:rsidRPr="61BA5628" w:rsidR="7BFD9455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</w:t>
      </w:r>
      <w:r w:rsidRPr="61BA5628" w:rsidR="7EBFA81F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încheiat astăzi </w:t>
      </w:r>
      <w:r w:rsidRPr="61BA5628" w:rsidR="70B3C084">
        <w:rPr>
          <w:rFonts w:ascii="Times New Roman" w:hAnsi="Times New Roman" w:eastAsia="Times New Roman" w:cs="Times New Roman"/>
          <w:color w:val="auto"/>
          <w:sz w:val="22"/>
          <w:szCs w:val="22"/>
        </w:rPr>
        <w:t>_____________</w:t>
      </w:r>
    </w:p>
    <w:p w:rsidR="61BA5628" w:rsidP="61BA5628" w:rsidRDefault="61BA5628" w14:paraId="6B4CD9A8" w14:textId="19216FB9">
      <w:pPr>
        <w:pStyle w:val="Normal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</w:p>
    <w:p xmlns:wp14="http://schemas.microsoft.com/office/word/2010/wordml" w:rsidRPr="001E5681" w:rsidR="00865BE6" w:rsidP="61BA5628" w:rsidRDefault="00865BE6" w14:paraId="5DAB6C7B" wp14:textId="77777777">
      <w:pPr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xmlns:wp14="http://schemas.microsoft.com/office/word/2010/wordml" w:rsidRPr="001E5681" w:rsidR="00865BE6" w:rsidP="61BA5628" w:rsidRDefault="00865BE6" w14:paraId="6A05A809" wp14:textId="64251D6E">
      <w:pPr>
        <w:pStyle w:val="Heading2"/>
        <w:rPr>
          <w:rFonts w:ascii="Times New Roman" w:hAnsi="Times New Roman" w:eastAsia="Times New Roman" w:cs="Times New Roman"/>
          <w:sz w:val="22"/>
          <w:szCs w:val="22"/>
        </w:rPr>
      </w:pPr>
      <w:r w:rsidRPr="61BA5628" w:rsidR="6B304B5B">
        <w:rPr>
          <w:rFonts w:ascii="Times New Roman" w:hAnsi="Times New Roman" w:eastAsia="Times New Roman" w:cs="Times New Roman"/>
          <w:sz w:val="22"/>
          <w:szCs w:val="22"/>
        </w:rPr>
        <w:t>I. PĂRȚILE CONTRACTUALE</w:t>
      </w:r>
    </w:p>
    <w:p w:rsidR="61BA5628" w:rsidP="61BA5628" w:rsidRDefault="61BA5628" w14:paraId="44EAD842" w14:textId="6F6F7E75">
      <w:pPr>
        <w:pStyle w:val="Normal"/>
        <w:rPr>
          <w:rFonts w:ascii="Times New Roman" w:hAnsi="Times New Roman" w:eastAsia="Times New Roman" w:cs="Times New Roman"/>
        </w:rPr>
      </w:pPr>
    </w:p>
    <w:p xmlns:wp14="http://schemas.microsoft.com/office/word/2010/wordml" w:rsidRPr="001E5681" w:rsidR="00865BE6" w:rsidP="61BA5628" w:rsidRDefault="00D869F0" w14:paraId="7D406526" wp14:textId="2BE43E29">
      <w:pPr>
        <w:pStyle w:val="Normal"/>
        <w:ind w:left="360"/>
        <w:jc w:val="both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61BA5628" w:rsidR="15F06768">
        <w:rPr>
          <w:rFonts w:ascii="Times New Roman" w:hAnsi="Times New Roman" w:eastAsia="Times New Roman" w:cs="Times New Roman"/>
          <w:color w:val="000000"/>
          <w:sz w:val="22"/>
          <w:szCs w:val="22"/>
          <w:lang w:eastAsia="ro-RO" w:bidi="ro-RO"/>
        </w:rPr>
        <w:t xml:space="preserve">_______________</w:t>
      </w:r>
      <w:r w:rsidRPr="61BA5628" w:rsidR="1142DE14">
        <w:rPr>
          <w:rFonts w:ascii="Times New Roman" w:hAnsi="Times New Roman" w:eastAsia="Times New Roman" w:cs="Times New Roman"/>
          <w:color w:val="000000"/>
          <w:sz w:val="22"/>
          <w:szCs w:val="22"/>
          <w:lang w:eastAsia="ro-RO" w:bidi="ro-RO"/>
        </w:rPr>
        <w:t xml:space="preserve"> </w:t>
      </w:r>
      <w:r w:rsidRPr="61BA5628" w:rsidR="519491EB">
        <w:rPr>
          <w:rFonts w:ascii="Times New Roman" w:hAnsi="Times New Roman" w:eastAsia="Times New Roman" w:cs="Times New Roman"/>
          <w:color w:val="000000"/>
          <w:sz w:val="22"/>
          <w:szCs w:val="22"/>
          <w:lang w:eastAsia="ro-RO" w:bidi="ro-RO"/>
        </w:rPr>
        <w:t xml:space="preserve">domiciliat în județul </w:t>
      </w:r>
      <w:r w:rsidRPr="61BA5628" w:rsidR="6971611C">
        <w:rPr>
          <w:rFonts w:ascii="Times New Roman" w:hAnsi="Times New Roman" w:eastAsia="Times New Roman" w:cs="Times New Roman"/>
          <w:color w:val="000000"/>
          <w:sz w:val="22"/>
          <w:szCs w:val="22"/>
          <w:lang w:eastAsia="ro-RO" w:bidi="ro-RO"/>
        </w:rPr>
        <w:t xml:space="preserve">_________</w:t>
      </w:r>
      <w:r w:rsidRPr="61BA5628" w:rsidR="23A28B3E">
        <w:rPr>
          <w:rFonts w:ascii="Times New Roman" w:hAnsi="Times New Roman" w:eastAsia="Times New Roman" w:cs="Times New Roman"/>
          <w:color w:val="000000"/>
          <w:sz w:val="22"/>
          <w:szCs w:val="22"/>
          <w:lang w:eastAsia="ro-RO" w:bidi="ro-RO"/>
        </w:rPr>
        <w:t xml:space="preserve">__</w:t>
      </w:r>
      <w:r w:rsidRPr="61BA5628" w:rsidR="6971611C">
        <w:rPr>
          <w:rFonts w:ascii="Times New Roman" w:hAnsi="Times New Roman" w:eastAsia="Times New Roman" w:cs="Times New Roman"/>
          <w:color w:val="000000"/>
          <w:sz w:val="22"/>
          <w:szCs w:val="22"/>
          <w:lang w:eastAsia="ro-RO" w:bidi="ro-RO"/>
        </w:rPr>
        <w:t xml:space="preserve"> </w:t>
      </w:r>
      <w:r w:rsidRPr="61BA5628" w:rsidR="519491EB"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lang w:eastAsia="ro-RO" w:bidi="ro-RO"/>
        </w:rPr>
        <w:t xml:space="preserve">loc. </w:t>
      </w:r>
      <w:r w:rsidRPr="61BA5628" w:rsidR="0A86A49E"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lang w:eastAsia="ro-RO" w:bidi="ro-RO"/>
        </w:rPr>
        <w:t xml:space="preserve">____________</w:t>
      </w:r>
      <w:r w:rsidRPr="61BA5628" w:rsidR="519491EB">
        <w:rPr>
          <w:rFonts w:ascii="Times New Roman" w:hAnsi="Times New Roman" w:eastAsia="Times New Roman" w:cs="Times New Roman"/>
          <w:color w:val="000000"/>
          <w:sz w:val="22"/>
          <w:szCs w:val="22"/>
          <w:lang w:eastAsia="ro-RO" w:bidi="ro-RO"/>
        </w:rPr>
        <w:t xml:space="preserve">, str. </w:t>
      </w:r>
      <w:r w:rsidRPr="61BA5628" w:rsidR="719AD011">
        <w:rPr>
          <w:rFonts w:ascii="Times New Roman" w:hAnsi="Times New Roman" w:eastAsia="Times New Roman" w:cs="Times New Roman"/>
          <w:color w:val="000000"/>
          <w:sz w:val="22"/>
          <w:szCs w:val="22"/>
          <w:lang w:eastAsia="ro-RO" w:bidi="ro-RO"/>
        </w:rPr>
        <w:t xml:space="preserve">_______________________</w:t>
      </w:r>
      <w:r w:rsidRPr="61BA5628" w:rsidR="519491EB">
        <w:rPr>
          <w:rFonts w:ascii="Times New Roman" w:hAnsi="Times New Roman" w:eastAsia="Times New Roman" w:cs="Times New Roman"/>
          <w:color w:val="000000"/>
          <w:sz w:val="22"/>
          <w:szCs w:val="22"/>
          <w:lang w:eastAsia="ro-RO" w:bidi="ro-RO"/>
        </w:rPr>
        <w:t xml:space="preserve">,</w:t>
      </w:r>
      <w:r w:rsidRPr="61BA5628" w:rsidR="183A3EF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nr. __, bl. __,</w:t>
      </w:r>
      <w:r w:rsidRPr="61BA5628" w:rsidR="6E0A75BA">
        <w:rPr>
          <w:rFonts w:ascii="Times New Roman" w:hAnsi="Times New Roman" w:eastAsia="Times New Roman" w:cs="Times New Roman"/>
          <w:color w:val="000000"/>
          <w:sz w:val="22"/>
          <w:szCs w:val="22"/>
          <w:lang w:eastAsia="ro-RO" w:bidi="ro-RO"/>
        </w:rPr>
        <w:t xml:space="preserve"> sc.</w:t>
      </w:r>
      <w:r w:rsidRPr="61BA5628" w:rsidR="12F22407">
        <w:rPr>
          <w:rFonts w:ascii="Times New Roman" w:hAnsi="Times New Roman" w:eastAsia="Times New Roman" w:cs="Times New Roman"/>
          <w:color w:val="000000"/>
          <w:sz w:val="22"/>
          <w:szCs w:val="22"/>
          <w:lang w:eastAsia="ro-RO" w:bidi="ro-RO"/>
        </w:rPr>
        <w:t xml:space="preserve"> </w:t>
      </w:r>
      <w:r w:rsidRPr="61BA5628" w:rsidR="008D6CC3">
        <w:rPr>
          <w:rFonts w:ascii="Times New Roman" w:hAnsi="Times New Roman" w:eastAsia="Times New Roman" w:cs="Times New Roman"/>
          <w:color w:val="000000"/>
          <w:sz w:val="22"/>
          <w:szCs w:val="22"/>
          <w:lang w:eastAsia="ro-RO" w:bidi="ro-RO"/>
        </w:rPr>
        <w:t xml:space="preserve">__</w:t>
      </w:r>
      <w:r w:rsidRPr="61BA5628" w:rsidR="6E0A75BA">
        <w:rPr>
          <w:rFonts w:ascii="Times New Roman" w:hAnsi="Times New Roman" w:eastAsia="Times New Roman" w:cs="Times New Roman"/>
          <w:color w:val="000000"/>
          <w:sz w:val="22"/>
          <w:szCs w:val="22"/>
          <w:lang w:eastAsia="ro-RO" w:bidi="ro-RO"/>
        </w:rPr>
        <w:t xml:space="preserve">,</w:t>
      </w:r>
      <w:r w:rsidRPr="61BA5628" w:rsidR="6E0A75BA">
        <w:rPr>
          <w:rFonts w:ascii="Times New Roman" w:hAnsi="Times New Roman" w:eastAsia="Times New Roman" w:cs="Times New Roman"/>
          <w:color w:val="000000"/>
          <w:sz w:val="22"/>
          <w:szCs w:val="22"/>
          <w:lang w:eastAsia="ro-RO" w:bidi="ro-RO"/>
        </w:rPr>
        <w:t xml:space="preserve"> </w:t>
      </w:r>
      <w:r w:rsidRPr="61BA5628" w:rsidR="6E0A75BA">
        <w:rPr>
          <w:rFonts w:ascii="Times New Roman" w:hAnsi="Times New Roman" w:eastAsia="Times New Roman" w:cs="Times New Roman"/>
          <w:color w:val="000000"/>
          <w:sz w:val="22"/>
          <w:szCs w:val="22"/>
          <w:lang w:eastAsia="ro-RO" w:bidi="ro-RO"/>
        </w:rPr>
        <w:t xml:space="preserve">ap. </w:t>
      </w:r>
      <w:r w:rsidRPr="61BA5628" w:rsidR="57345B07">
        <w:rPr>
          <w:rFonts w:ascii="Times New Roman" w:hAnsi="Times New Roman" w:eastAsia="Times New Roman" w:cs="Times New Roman"/>
          <w:color w:val="000000"/>
          <w:sz w:val="22"/>
          <w:szCs w:val="22"/>
          <w:lang w:eastAsia="ro-RO" w:bidi="ro-RO"/>
        </w:rPr>
        <w:t xml:space="preserve">__</w:t>
      </w:r>
      <w:r w:rsidRPr="61BA5628" w:rsidR="673A7FF9">
        <w:rPr>
          <w:rFonts w:ascii="Times New Roman" w:hAnsi="Times New Roman" w:eastAsia="Times New Roman" w:cs="Times New Roman"/>
          <w:color w:val="000000"/>
          <w:sz w:val="22"/>
          <w:szCs w:val="22"/>
          <w:lang w:eastAsia="ro-RO" w:bidi="ro-RO"/>
        </w:rPr>
        <w:t xml:space="preserve">_</w:t>
      </w:r>
      <w:r w:rsidRPr="61BA5628" w:rsidR="57345B07">
        <w:rPr>
          <w:rFonts w:ascii="Times New Roman" w:hAnsi="Times New Roman" w:eastAsia="Times New Roman" w:cs="Times New Roman"/>
          <w:color w:val="000000"/>
          <w:sz w:val="22"/>
          <w:szCs w:val="22"/>
          <w:lang w:eastAsia="ro-RO" w:bidi="ro-RO"/>
        </w:rPr>
        <w:t xml:space="preserve">, </w:t>
      </w:r>
      <w:r w:rsidRPr="61BA5628" w:rsidR="6E0A75BA">
        <w:rPr>
          <w:rFonts w:ascii="Times New Roman" w:hAnsi="Times New Roman" w:eastAsia="Times New Roman" w:cs="Times New Roman"/>
          <w:color w:val="000000"/>
          <w:sz w:val="22"/>
          <w:szCs w:val="22"/>
          <w:lang w:eastAsia="ro-RO" w:bidi="ro-RO"/>
        </w:rPr>
        <w:t xml:space="preserve">identificat prin </w:t>
      </w:r>
      <w:r w:rsidRPr="61BA5628" w:rsidR="1C35D029">
        <w:rPr>
          <w:rFonts w:ascii="Times New Roman" w:hAnsi="Times New Roman" w:eastAsia="Times New Roman" w:cs="Times New Roman"/>
          <w:color w:val="000000"/>
          <w:sz w:val="22"/>
          <w:szCs w:val="22"/>
          <w:lang w:eastAsia="ro-RO" w:bidi="ro-RO"/>
        </w:rPr>
        <w:t xml:space="preserve">__</w:t>
      </w:r>
      <w:r w:rsidRPr="61BA5628" w:rsidR="0D734DAC">
        <w:rPr>
          <w:rFonts w:ascii="Times New Roman" w:hAnsi="Times New Roman" w:eastAsia="Times New Roman" w:cs="Times New Roman"/>
          <w:color w:val="000000"/>
          <w:sz w:val="22"/>
          <w:szCs w:val="22"/>
          <w:lang w:eastAsia="ro-RO" w:bidi="ro-RO"/>
        </w:rPr>
        <w:t xml:space="preserve">, seria </w:t>
      </w:r>
      <w:r w:rsidRPr="61BA5628" w:rsidR="3C22EBF2">
        <w:rPr>
          <w:rFonts w:ascii="Times New Roman" w:hAnsi="Times New Roman" w:eastAsia="Times New Roman" w:cs="Times New Roman"/>
          <w:color w:val="000000"/>
          <w:sz w:val="22"/>
          <w:szCs w:val="22"/>
          <w:lang w:eastAsia="ro-RO" w:bidi="ro-RO"/>
        </w:rPr>
        <w:t xml:space="preserve">__</w:t>
      </w:r>
      <w:r w:rsidRPr="61BA5628" w:rsidR="0D734DAC">
        <w:rPr>
          <w:rFonts w:ascii="Times New Roman" w:hAnsi="Times New Roman" w:eastAsia="Times New Roman" w:cs="Times New Roman"/>
          <w:color w:val="000000"/>
          <w:sz w:val="22"/>
          <w:szCs w:val="22"/>
          <w:lang w:eastAsia="ro-RO" w:bidi="ro-RO"/>
        </w:rPr>
        <w:t xml:space="preserve">, nr. </w:t>
      </w:r>
      <w:r w:rsidRPr="61BA5628" w:rsidR="75F851D1">
        <w:rPr>
          <w:rFonts w:ascii="Times New Roman" w:hAnsi="Times New Roman" w:eastAsia="Times New Roman" w:cs="Times New Roman"/>
          <w:color w:val="000000"/>
          <w:sz w:val="22"/>
          <w:szCs w:val="22"/>
          <w:lang w:eastAsia="ro-RO" w:bidi="ro-RO"/>
        </w:rPr>
        <w:t xml:space="preserve">______</w:t>
      </w:r>
      <w:r w:rsidRPr="61BA5628" w:rsidR="0D734DAC">
        <w:rPr>
          <w:rFonts w:ascii="Times New Roman" w:hAnsi="Times New Roman" w:eastAsia="Times New Roman" w:cs="Times New Roman"/>
          <w:color w:val="000000"/>
          <w:sz w:val="22"/>
          <w:szCs w:val="22"/>
          <w:lang w:eastAsia="ro-RO" w:bidi="ro-RO"/>
        </w:rPr>
        <w:t xml:space="preserve">, CNP </w:t>
      </w:r>
      <w:r w:rsidRPr="61BA5628" w:rsidR="0B540E3D">
        <w:rPr>
          <w:rFonts w:ascii="Times New Roman" w:hAnsi="Times New Roman" w:eastAsia="Times New Roman" w:cs="Times New Roman"/>
          <w:color w:val="000000"/>
          <w:sz w:val="22"/>
          <w:szCs w:val="22"/>
          <w:lang w:eastAsia="ro-RO" w:bidi="ro-RO"/>
        </w:rPr>
        <w:t xml:space="preserve">_______________</w:t>
      </w:r>
      <w:r w:rsidRPr="61BA5628" w:rsidR="79ECE207">
        <w:rPr>
          <w:rFonts w:ascii="Times New Roman" w:hAnsi="Times New Roman" w:eastAsia="Times New Roman" w:cs="Times New Roman"/>
          <w:color w:val="000000"/>
          <w:sz w:val="22"/>
          <w:szCs w:val="22"/>
          <w:lang w:eastAsia="ro-RO" w:bidi="ro-RO"/>
        </w:rPr>
        <w:t xml:space="preserve">__</w:t>
      </w:r>
      <w:r w:rsidRPr="61BA5628" w:rsidR="0D734DAC">
        <w:rPr>
          <w:rFonts w:ascii="Times New Roman" w:hAnsi="Times New Roman" w:eastAsia="Times New Roman" w:cs="Times New Roman"/>
          <w:color w:val="000000"/>
          <w:sz w:val="22"/>
          <w:szCs w:val="22"/>
          <w:lang w:eastAsia="ro-RO" w:bidi="ro-RO"/>
        </w:rPr>
        <w:t xml:space="preserve">, emisă de</w:t>
      </w:r>
      <w:r w:rsidRPr="61BA5628" w:rsidR="05EE1945">
        <w:rPr>
          <w:rFonts w:ascii="Times New Roman" w:hAnsi="Times New Roman" w:eastAsia="Times New Roman" w:cs="Times New Roman"/>
          <w:color w:val="000000"/>
          <w:sz w:val="22"/>
          <w:szCs w:val="22"/>
          <w:lang w:eastAsia="ro-RO" w:bidi="ro-RO"/>
        </w:rPr>
        <w:t xml:space="preserve"> </w:t>
      </w:r>
      <w:r w:rsidRPr="61BA5628" w:rsidR="4F5A7BAD">
        <w:rPr>
          <w:rFonts w:ascii="Times New Roman" w:hAnsi="Times New Roman" w:eastAsia="Times New Roman" w:cs="Times New Roman"/>
          <w:color w:val="000000"/>
          <w:sz w:val="22"/>
          <w:szCs w:val="22"/>
          <w:lang w:eastAsia="ro-RO" w:bidi="ro-RO"/>
        </w:rPr>
        <w:t xml:space="preserve">________________</w:t>
      </w:r>
      <w:r w:rsidRPr="61BA5628" w:rsidR="66AA2016">
        <w:rPr>
          <w:rFonts w:ascii="Times New Roman" w:hAnsi="Times New Roman" w:eastAsia="Times New Roman" w:cs="Times New Roman"/>
          <w:color w:val="000000"/>
          <w:sz w:val="22"/>
          <w:szCs w:val="22"/>
          <w:lang w:eastAsia="ro-RO" w:bidi="ro-RO"/>
        </w:rPr>
        <w:t xml:space="preserve">, la data de </w:t>
      </w:r>
      <w:r w:rsidRPr="61BA5628" w:rsidR="659482DB">
        <w:rPr>
          <w:rFonts w:ascii="Times New Roman" w:hAnsi="Times New Roman" w:eastAsia="Times New Roman" w:cs="Times New Roman"/>
          <w:color w:val="000000"/>
          <w:sz w:val="22"/>
          <w:szCs w:val="22"/>
          <w:lang w:eastAsia="ro-RO" w:bidi="ro-RO"/>
        </w:rPr>
        <w:t xml:space="preserve">___________</w:t>
      </w:r>
      <w:proofErr w:type="spellStart"/>
      <w:r w:rsidRPr="61BA5628" w:rsidR="519491EB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519491EB">
        <w:rPr>
          <w:rFonts w:ascii="Times New Roman" w:hAnsi="Times New Roman" w:eastAsia="Times New Roman" w:cs="Times New Roman"/>
          <w:sz w:val="22"/>
          <w:szCs w:val="22"/>
        </w:rPr>
        <w:t xml:space="preserve">în calitate de </w:t>
      </w:r>
      <w:r w:rsidRPr="61BA5628" w:rsidR="519491E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LOCATOR (</w:t>
      </w:r>
      <w:r w:rsidRPr="61BA5628" w:rsidR="519491E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PROPRIETAR</w:t>
      </w:r>
      <w:r w:rsidRPr="61BA5628" w:rsidR="519491E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)</w:t>
      </w:r>
      <w:r w:rsidRPr="61BA5628" w:rsidR="281E8990">
        <w:rPr>
          <w:rFonts w:ascii="Times New Roman" w:hAnsi="Times New Roman" w:eastAsia="Times New Roman" w:cs="Times New Roman"/>
          <w:sz w:val="22"/>
          <w:szCs w:val="22"/>
        </w:rPr>
        <w:t>,</w:t>
      </w:r>
      <w:proofErr w:type="spellEnd"/>
      <w:r>
        <w:br/>
      </w:r>
      <w:r>
        <w:br/>
      </w:r>
      <w:r w:rsidRPr="61BA5628" w:rsidR="11248154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și</w:t>
      </w:r>
    </w:p>
    <w:p xmlns:wp14="http://schemas.microsoft.com/office/word/2010/wordml" w:rsidRPr="001E5681" w:rsidR="00865BE6" w:rsidP="61BA5628" w:rsidRDefault="00865BE6" w14:paraId="5A39BBE3" wp14:textId="77777777">
      <w:pPr>
        <w:ind w:left="360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xmlns:wp14="http://schemas.microsoft.com/office/word/2010/wordml" w:rsidRPr="00040B05" w:rsidR="00865BE6" w:rsidP="61BA5628" w:rsidRDefault="00541DC5" w14:paraId="4320EEF5" wp14:textId="20246707">
      <w:pPr>
        <w:pStyle w:val="Normal"/>
        <w:ind w:left="360"/>
        <w:jc w:val="both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61BA5628" w:rsidR="7DD25A48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u w:val="single"/>
        </w:rPr>
        <w:t>Niculae Ioan Alexandru</w:t>
      </w:r>
      <w:r w:rsidRPr="61BA5628" w:rsidR="08980602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domiciliat în județul ____________ loc. ____________, str. __________________________, </w:t>
      </w:r>
      <w:r w:rsidRPr="61BA5628" w:rsidR="167F48CA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nr. __, </w:t>
      </w:r>
      <w:r w:rsidRPr="61BA5628" w:rsidR="1C92842A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bl. __, </w:t>
      </w:r>
      <w:r w:rsidRPr="61BA5628" w:rsidR="08980602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sc. __, ap. __, </w:t>
      </w:r>
      <w:r w:rsidRPr="61BA5628" w:rsidR="08980602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identificat prin CI, seria __, nr. _______, CNP __________________, emisă de _______________________, la data de ______________</w:t>
      </w:r>
      <w:r w:rsidRPr="61BA5628" w:rsidR="08980602">
        <w:rPr>
          <w:rFonts w:ascii="Times New Roman" w:hAnsi="Times New Roman" w:eastAsia="Times New Roman" w:cs="Times New Roman"/>
          <w:sz w:val="22"/>
          <w:szCs w:val="22"/>
        </w:rPr>
        <w:t xml:space="preserve"> în calitate de </w:t>
      </w:r>
      <w:r w:rsidRPr="61BA5628" w:rsidR="08980602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LOCAT</w:t>
      </w:r>
      <w:r w:rsidRPr="61BA5628" w:rsidR="77DA04DC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A</w:t>
      </w:r>
      <w:r w:rsidRPr="61BA5628" w:rsidR="08980602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R (</w:t>
      </w:r>
      <w:r w:rsidRPr="61BA5628" w:rsidR="2973EFA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CHIRIA</w:t>
      </w:r>
      <w:r w:rsidRPr="61BA5628" w:rsidR="75E73AB6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Ș</w:t>
      </w:r>
      <w:r w:rsidRPr="61BA5628" w:rsidR="0033774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)</w:t>
      </w:r>
      <w:r w:rsidRPr="61BA5628" w:rsidR="7087F37E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61BA5628" w:rsidR="7087F37E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și</w:t>
      </w:r>
    </w:p>
    <w:p w:rsidR="433F89D2" w:rsidP="61BA5628" w:rsidRDefault="433F89D2" w14:paraId="7C1971D7" w14:textId="5707BDCA">
      <w:pPr>
        <w:pStyle w:val="Normal"/>
        <w:ind w:left="360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61BA5628" w:rsidR="433F89D2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u w:val="single"/>
        </w:rPr>
        <w:t xml:space="preserve">Boarța </w:t>
      </w:r>
      <w:r w:rsidRPr="61BA5628" w:rsidR="433F89D2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u w:val="single"/>
        </w:rPr>
        <w:t>Virginica</w:t>
      </w:r>
      <w:r w:rsidRPr="61BA5628" w:rsidR="7087F37E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domiciliat</w:t>
      </w:r>
      <w:r w:rsidRPr="61BA5628" w:rsidR="315368A4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ă</w:t>
      </w:r>
      <w:r w:rsidRPr="61BA5628" w:rsidR="7087F37E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în județul ____________ loc. ____________, str. __________________________, </w:t>
      </w:r>
      <w:r w:rsidRPr="61BA5628" w:rsidR="58DD9183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nr. __, </w:t>
      </w:r>
      <w:r w:rsidRPr="61BA5628" w:rsidR="7087F37E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bl. __, sc. __, ap. __, identificat</w:t>
      </w:r>
      <w:r w:rsidRPr="61BA5628" w:rsidR="0FD94877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ă</w:t>
      </w:r>
      <w:r w:rsidRPr="61BA5628" w:rsidR="7087F37E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prin CI, seria __, nr. ___, CNP __________________</w:t>
      </w:r>
      <w:r w:rsidRPr="61BA5628" w:rsidR="7E5EB220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___</w:t>
      </w:r>
      <w:r w:rsidRPr="61BA5628" w:rsidR="7087F37E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, emisă de _______________________, la data de ______________</w:t>
      </w:r>
      <w:r w:rsidRPr="61BA5628" w:rsidR="7087F37E">
        <w:rPr>
          <w:rFonts w:ascii="Times New Roman" w:hAnsi="Times New Roman" w:eastAsia="Times New Roman" w:cs="Times New Roman"/>
          <w:sz w:val="22"/>
          <w:szCs w:val="22"/>
        </w:rPr>
        <w:t xml:space="preserve"> în calitate de </w:t>
      </w:r>
      <w:r w:rsidRPr="61BA5628" w:rsidR="7087F37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LOCATAR (</w:t>
      </w:r>
      <w:r w:rsidRPr="61BA5628" w:rsidR="7087F37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CHIRIA</w:t>
      </w:r>
      <w:r w:rsidRPr="61BA5628" w:rsidR="50E9801C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Ș</w:t>
      </w:r>
      <w:r w:rsidRPr="61BA5628" w:rsidR="7087F37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)</w:t>
      </w:r>
      <w:r w:rsidRPr="61BA5628" w:rsidR="7087F37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.</w:t>
      </w:r>
    </w:p>
    <w:p xmlns:wp14="http://schemas.microsoft.com/office/word/2010/wordml" w:rsidRPr="001E5681" w:rsidR="00865BE6" w:rsidP="61BA5628" w:rsidRDefault="00865BE6" w14:paraId="41C8F396" wp14:textId="77777777">
      <w:pPr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xmlns:wp14="http://schemas.microsoft.com/office/word/2010/wordml" w:rsidRPr="001E5681" w:rsidR="00865BE6" w:rsidP="61BA5628" w:rsidRDefault="00865BE6" w14:paraId="72A3D3EC" wp14:textId="2954CBB5">
      <w:pPr>
        <w:ind w:left="360"/>
        <w:jc w:val="both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61BA5628" w:rsidR="32430D3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au </w:t>
      </w:r>
      <w:r w:rsidRPr="61BA5628" w:rsidR="32430D3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convenit</w:t>
      </w:r>
      <w:r w:rsidRPr="61BA5628" w:rsidR="32430D3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61BA5628" w:rsidR="32430D3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încheierea</w:t>
      </w:r>
      <w:r w:rsidRPr="61BA5628" w:rsidR="32430D3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61BA5628" w:rsidR="32430D3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prezentului</w:t>
      </w:r>
      <w:r w:rsidRPr="61BA5628" w:rsidR="32430D3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contract de </w:t>
      </w:r>
      <w:r w:rsidRPr="61BA5628" w:rsidR="32430D3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închiriere</w:t>
      </w:r>
      <w:r w:rsidRPr="61BA5628" w:rsidR="32430D3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(</w:t>
      </w:r>
      <w:r w:rsidRPr="61BA5628" w:rsidR="32430D3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locațiune</w:t>
      </w:r>
      <w:r w:rsidRPr="61BA5628" w:rsidR="32430D3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) </w:t>
      </w:r>
      <w:r w:rsidRPr="61BA5628" w:rsidR="32430D3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în</w:t>
      </w:r>
      <w:r w:rsidRPr="61BA5628" w:rsidR="32430D3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61BA5628" w:rsidR="32430D3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condițiile</w:t>
      </w:r>
      <w:r w:rsidRPr="61BA5628" w:rsidR="32430D3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stipulate </w:t>
      </w:r>
      <w:r w:rsidRPr="61BA5628" w:rsidR="32430D3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mai</w:t>
      </w:r>
      <w:r w:rsidRPr="61BA5628" w:rsidR="32430D3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61BA5628" w:rsidR="32430D3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jos</w:t>
      </w:r>
      <w:r w:rsidRPr="61BA5628" w:rsidR="32430D3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:</w:t>
      </w:r>
    </w:p>
    <w:p w:rsidR="61BA5628" w:rsidP="61BA5628" w:rsidRDefault="61BA5628" w14:paraId="22E39741" w14:textId="62531F37">
      <w:pPr>
        <w:ind w:left="360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xmlns:wp14="http://schemas.microsoft.com/office/word/2010/wordml" w:rsidRPr="001E5681" w:rsidR="00865BE6" w:rsidP="61BA5628" w:rsidRDefault="008126C1" w14:paraId="5B67B1C6" wp14:textId="33C83552">
      <w:pPr>
        <w:pStyle w:val="Heading2"/>
        <w:rPr>
          <w:rFonts w:ascii="Times New Roman" w:hAnsi="Times New Roman" w:eastAsia="Times New Roman" w:cs="Times New Roman"/>
          <w:sz w:val="22"/>
          <w:szCs w:val="22"/>
        </w:rPr>
      </w:pP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I</w:t>
      </w:r>
      <w:r w:rsidRPr="61BA5628" w:rsidR="1C158E50">
        <w:rPr>
          <w:rFonts w:ascii="Times New Roman" w:hAnsi="Times New Roman" w:eastAsia="Times New Roman" w:cs="Times New Roman"/>
          <w:sz w:val="22"/>
          <w:szCs w:val="22"/>
        </w:rPr>
        <w:t>I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. OBIECTUL CONTRACTULUI</w:t>
      </w:r>
    </w:p>
    <w:p w:rsidR="1A04F1D5" w:rsidP="61BA5628" w:rsidRDefault="1A04F1D5" w14:paraId="284D3F6E" w14:textId="1C9DA8CA">
      <w:pPr>
        <w:ind w:left="360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61BA5628" w:rsidR="1A04F1D5">
        <w:rPr>
          <w:rFonts w:ascii="Times New Roman" w:hAnsi="Times New Roman" w:eastAsia="Times New Roman" w:cs="Times New Roman"/>
          <w:sz w:val="22"/>
          <w:szCs w:val="22"/>
        </w:rPr>
        <w:t xml:space="preserve">LOCATORUL închiriază LOCATARULUI imobilul situat </w:t>
      </w:r>
      <w:r w:rsidRPr="61BA5628" w:rsidR="7B878CB7">
        <w:rPr>
          <w:rFonts w:ascii="Times New Roman" w:hAnsi="Times New Roman" w:eastAsia="Times New Roman" w:cs="Times New Roman"/>
          <w:sz w:val="22"/>
          <w:szCs w:val="22"/>
        </w:rPr>
        <w:t>î</w:t>
      </w:r>
      <w:r w:rsidRPr="61BA5628" w:rsidR="1A04F1D5">
        <w:rPr>
          <w:rFonts w:ascii="Times New Roman" w:hAnsi="Times New Roman" w:eastAsia="Times New Roman" w:cs="Times New Roman"/>
          <w:sz w:val="22"/>
          <w:szCs w:val="22"/>
        </w:rPr>
        <w:t xml:space="preserve">n </w:t>
      </w:r>
      <w:r w:rsidRPr="61BA5628" w:rsidR="1A04F1D5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jud. </w:t>
      </w:r>
      <w:r w:rsidRPr="61BA5628" w:rsidR="7CA7873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________</w:t>
      </w:r>
      <w:r w:rsidRPr="61BA5628" w:rsidR="1A04F1D5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, </w:t>
      </w:r>
      <w:r w:rsidRPr="61BA5628" w:rsidR="49455C3D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loc.</w:t>
      </w:r>
      <w:r w:rsidRPr="61BA5628" w:rsidR="3A29DC3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61BA5628" w:rsidR="1BD341A0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______</w:t>
      </w:r>
      <w:r w:rsidRPr="61BA5628" w:rsidR="3E9E21A9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_______</w:t>
      </w:r>
      <w:r w:rsidRPr="61BA5628" w:rsidR="6F8413FD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_________</w:t>
      </w:r>
      <w:r w:rsidRPr="61BA5628" w:rsidR="3A29DC3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, </w:t>
      </w:r>
      <w:r w:rsidRPr="61BA5628" w:rsidR="1A04F1D5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str. </w:t>
      </w:r>
      <w:r w:rsidRPr="61BA5628" w:rsidR="48238AD6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_______________________</w:t>
      </w:r>
      <w:r w:rsidRPr="61BA5628" w:rsidR="1D66D7AE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</w:t>
      </w:r>
      <w:r w:rsidRPr="61BA5628" w:rsidR="1A04F1D5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61BA5628" w:rsidR="1A04F1D5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nr.</w:t>
      </w:r>
      <w:r w:rsidRPr="61BA5628" w:rsidR="4F3010A2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61BA5628" w:rsidR="15816B62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__</w:t>
      </w:r>
      <w:r w:rsidRPr="61BA5628" w:rsidR="4F3010A2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</w:t>
      </w:r>
      <w:r w:rsidRPr="61BA5628" w:rsidR="1A04F1D5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61BA5628" w:rsidR="710DA4E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bl. </w:t>
      </w:r>
      <w:r w:rsidRPr="61BA5628" w:rsidR="5A756E40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__</w:t>
      </w:r>
      <w:r w:rsidRPr="61BA5628" w:rsidR="710DA4E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, </w:t>
      </w:r>
      <w:r w:rsidRPr="61BA5628" w:rsidR="68A98279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sc. __, </w:t>
      </w:r>
      <w:r w:rsidRPr="61BA5628" w:rsidR="1A04F1D5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ap.</w:t>
      </w:r>
      <w:r w:rsidRPr="61BA5628" w:rsidR="1A04F1D5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61BA5628" w:rsidR="4E30A344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___</w:t>
      </w:r>
      <w:r w:rsidRPr="61BA5628" w:rsidR="3CC7C148">
        <w:rPr>
          <w:rFonts w:ascii="Times New Roman" w:hAnsi="Times New Roman" w:eastAsia="Times New Roman" w:cs="Times New Roman"/>
          <w:sz w:val="22"/>
          <w:szCs w:val="22"/>
        </w:rPr>
        <w:t>,</w:t>
      </w:r>
      <w:r w:rsidRPr="61BA5628" w:rsidR="1A04F1D5">
        <w:rPr>
          <w:rFonts w:ascii="Times New Roman" w:hAnsi="Times New Roman" w:eastAsia="Times New Roman" w:cs="Times New Roman"/>
          <w:sz w:val="22"/>
          <w:szCs w:val="22"/>
        </w:rPr>
        <w:t xml:space="preserve"> compus din: </w:t>
      </w:r>
      <w:r w:rsidRPr="61BA5628" w:rsidR="31A18EA0">
        <w:rPr>
          <w:rFonts w:ascii="Times New Roman" w:hAnsi="Times New Roman" w:eastAsia="Times New Roman" w:cs="Times New Roman"/>
          <w:sz w:val="22"/>
          <w:szCs w:val="22"/>
        </w:rPr>
        <w:t>_______________________________________________</w:t>
      </w:r>
      <w:r w:rsidRPr="61BA5628" w:rsidR="1A04F1D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446C6052">
        <w:rPr>
          <w:rFonts w:ascii="Times New Roman" w:hAnsi="Times New Roman" w:eastAsia="Times New Roman" w:cs="Times New Roman"/>
          <w:sz w:val="22"/>
          <w:szCs w:val="22"/>
        </w:rPr>
        <w:t>î</w:t>
      </w:r>
      <w:r w:rsidRPr="61BA5628" w:rsidR="1A04F1D5">
        <w:rPr>
          <w:rFonts w:ascii="Times New Roman" w:hAnsi="Times New Roman" w:eastAsia="Times New Roman" w:cs="Times New Roman"/>
          <w:sz w:val="22"/>
          <w:szCs w:val="22"/>
        </w:rPr>
        <w:t>n supra</w:t>
      </w:r>
      <w:r w:rsidRPr="61BA5628" w:rsidR="324DAA1E">
        <w:rPr>
          <w:rFonts w:ascii="Times New Roman" w:hAnsi="Times New Roman" w:eastAsia="Times New Roman" w:cs="Times New Roman"/>
          <w:sz w:val="22"/>
          <w:szCs w:val="22"/>
        </w:rPr>
        <w:t>f</w:t>
      </w:r>
      <w:r w:rsidRPr="61BA5628" w:rsidR="1A04F1D5">
        <w:rPr>
          <w:rFonts w:ascii="Times New Roman" w:hAnsi="Times New Roman" w:eastAsia="Times New Roman" w:cs="Times New Roman"/>
          <w:sz w:val="22"/>
          <w:szCs w:val="22"/>
        </w:rPr>
        <w:t>a</w:t>
      </w:r>
      <w:r w:rsidRPr="61BA5628" w:rsidR="79D0ADB9">
        <w:rPr>
          <w:rFonts w:ascii="Times New Roman" w:hAnsi="Times New Roman" w:eastAsia="Times New Roman" w:cs="Times New Roman"/>
          <w:sz w:val="22"/>
          <w:szCs w:val="22"/>
        </w:rPr>
        <w:t>ț</w:t>
      </w:r>
      <w:r w:rsidRPr="61BA5628" w:rsidR="3BEB8C59">
        <w:rPr>
          <w:rFonts w:ascii="Times New Roman" w:hAnsi="Times New Roman" w:eastAsia="Times New Roman" w:cs="Times New Roman"/>
          <w:sz w:val="22"/>
          <w:szCs w:val="22"/>
        </w:rPr>
        <w:t>ă</w:t>
      </w:r>
      <w:r w:rsidRPr="61BA5628" w:rsidR="1A04F1D5">
        <w:rPr>
          <w:rFonts w:ascii="Times New Roman" w:hAnsi="Times New Roman" w:eastAsia="Times New Roman" w:cs="Times New Roman"/>
          <w:sz w:val="22"/>
          <w:szCs w:val="22"/>
        </w:rPr>
        <w:t xml:space="preserve"> util</w:t>
      </w:r>
      <w:r w:rsidRPr="61BA5628" w:rsidR="18BF902A">
        <w:rPr>
          <w:rFonts w:ascii="Times New Roman" w:hAnsi="Times New Roman" w:eastAsia="Times New Roman" w:cs="Times New Roman"/>
          <w:sz w:val="22"/>
          <w:szCs w:val="22"/>
        </w:rPr>
        <w:t>ă</w:t>
      </w:r>
      <w:r w:rsidRPr="61BA5628" w:rsidR="1A04F1D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15A66894">
        <w:rPr>
          <w:rFonts w:ascii="Times New Roman" w:hAnsi="Times New Roman" w:eastAsia="Times New Roman" w:cs="Times New Roman"/>
          <w:sz w:val="22"/>
          <w:szCs w:val="22"/>
        </w:rPr>
        <w:t xml:space="preserve">și totală de </w:t>
      </w:r>
      <w:r w:rsidRPr="61BA5628" w:rsidR="59C524FC">
        <w:rPr>
          <w:rFonts w:ascii="Times New Roman" w:hAnsi="Times New Roman" w:eastAsia="Times New Roman" w:cs="Times New Roman"/>
          <w:sz w:val="22"/>
          <w:szCs w:val="22"/>
        </w:rPr>
        <w:t>_______</w:t>
      </w:r>
      <w:r w:rsidRPr="61BA5628" w:rsidR="1A04F1D5">
        <w:rPr>
          <w:rFonts w:ascii="Times New Roman" w:hAnsi="Times New Roman" w:eastAsia="Times New Roman" w:cs="Times New Roman"/>
          <w:sz w:val="22"/>
          <w:szCs w:val="22"/>
        </w:rPr>
        <w:t xml:space="preserve"> mp, spre a servi L</w:t>
      </w:r>
      <w:r w:rsidRPr="61BA5628" w:rsidR="550CC9A3">
        <w:rPr>
          <w:rFonts w:ascii="Times New Roman" w:hAnsi="Times New Roman" w:eastAsia="Times New Roman" w:cs="Times New Roman"/>
          <w:sz w:val="22"/>
          <w:szCs w:val="22"/>
        </w:rPr>
        <w:t>O</w:t>
      </w:r>
      <w:r w:rsidRPr="61BA5628" w:rsidR="1A04F1D5">
        <w:rPr>
          <w:rFonts w:ascii="Times New Roman" w:hAnsi="Times New Roman" w:eastAsia="Times New Roman" w:cs="Times New Roman"/>
          <w:sz w:val="22"/>
          <w:szCs w:val="22"/>
        </w:rPr>
        <w:t xml:space="preserve">CATARULUI drept </w:t>
      </w:r>
      <w:r w:rsidRPr="61BA5628" w:rsidR="481FAE90">
        <w:rPr>
          <w:rFonts w:ascii="Times New Roman" w:hAnsi="Times New Roman" w:eastAsia="Times New Roman" w:cs="Times New Roman"/>
          <w:i w:val="0"/>
          <w:iCs w:val="0"/>
          <w:sz w:val="22"/>
          <w:szCs w:val="22"/>
          <w:u w:val="single"/>
        </w:rPr>
        <w:t>locuință</w:t>
      </w:r>
      <w:r w:rsidRPr="61BA5628" w:rsidR="1A04F1D5">
        <w:rPr>
          <w:rFonts w:ascii="Times New Roman" w:hAnsi="Times New Roman" w:eastAsia="Times New Roman" w:cs="Times New Roman"/>
          <w:sz w:val="22"/>
          <w:szCs w:val="22"/>
        </w:rPr>
        <w:t>.</w:t>
      </w:r>
      <w:r w:rsidRPr="61BA5628" w:rsidR="0BEE3182">
        <w:rPr>
          <w:rFonts w:ascii="Times New Roman" w:hAnsi="Times New Roman" w:eastAsia="Times New Roman" w:cs="Times New Roman"/>
          <w:sz w:val="22"/>
          <w:szCs w:val="22"/>
        </w:rPr>
        <w:t xml:space="preserve"> Destinația spațiului închiriat nu poate fi schimbata.</w:t>
      </w:r>
    </w:p>
    <w:p w:rsidR="61BA5628" w:rsidP="61BA5628" w:rsidRDefault="61BA5628" w14:paraId="5C4DC783" w14:textId="38FC1054">
      <w:pPr>
        <w:ind w:left="360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="1A04F1D5" w:rsidP="61BA5628" w:rsidRDefault="1A04F1D5" w14:paraId="2A15B5A7" w14:textId="4448D611">
      <w:pPr>
        <w:pStyle w:val="Normal"/>
        <w:ind w:left="360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61BA5628" w:rsidR="1A04F1D5">
        <w:rPr>
          <w:rFonts w:ascii="Times New Roman" w:hAnsi="Times New Roman" w:eastAsia="Times New Roman" w:cs="Times New Roman"/>
          <w:sz w:val="22"/>
          <w:szCs w:val="22"/>
        </w:rPr>
        <w:t>PROPRIETARUL de</w:t>
      </w:r>
      <w:r w:rsidRPr="61BA5628" w:rsidR="30856A88">
        <w:rPr>
          <w:rFonts w:ascii="Times New Roman" w:hAnsi="Times New Roman" w:eastAsia="Times New Roman" w:cs="Times New Roman"/>
          <w:sz w:val="22"/>
          <w:szCs w:val="22"/>
        </w:rPr>
        <w:t>ț</w:t>
      </w:r>
      <w:r w:rsidRPr="61BA5628" w:rsidR="1A04F1D5">
        <w:rPr>
          <w:rFonts w:ascii="Times New Roman" w:hAnsi="Times New Roman" w:eastAsia="Times New Roman" w:cs="Times New Roman"/>
          <w:sz w:val="22"/>
          <w:szCs w:val="22"/>
        </w:rPr>
        <w:t xml:space="preserve">ine </w:t>
      </w:r>
      <w:r w:rsidRPr="61BA5628" w:rsidR="483F9E23">
        <w:rPr>
          <w:rFonts w:ascii="Times New Roman" w:hAnsi="Times New Roman" w:eastAsia="Times New Roman" w:cs="Times New Roman"/>
          <w:sz w:val="22"/>
          <w:szCs w:val="22"/>
        </w:rPr>
        <w:t>î</w:t>
      </w:r>
      <w:r w:rsidRPr="61BA5628" w:rsidR="1A04F1D5">
        <w:rPr>
          <w:rFonts w:ascii="Times New Roman" w:hAnsi="Times New Roman" w:eastAsia="Times New Roman" w:cs="Times New Roman"/>
          <w:sz w:val="22"/>
          <w:szCs w:val="22"/>
        </w:rPr>
        <w:t xml:space="preserve">n patrimoniu dreptul de proprietate asupra imobilului ce se </w:t>
      </w:r>
      <w:r w:rsidRPr="61BA5628" w:rsidR="1E72BBAC">
        <w:rPr>
          <w:rFonts w:ascii="Times New Roman" w:hAnsi="Times New Roman" w:eastAsia="Times New Roman" w:cs="Times New Roman"/>
          <w:sz w:val="22"/>
          <w:szCs w:val="22"/>
        </w:rPr>
        <w:t>î</w:t>
      </w:r>
      <w:r w:rsidRPr="61BA5628" w:rsidR="1A04F1D5">
        <w:rPr>
          <w:rFonts w:ascii="Times New Roman" w:hAnsi="Times New Roman" w:eastAsia="Times New Roman" w:cs="Times New Roman"/>
          <w:sz w:val="22"/>
          <w:szCs w:val="22"/>
        </w:rPr>
        <w:t>nchiriaz</w:t>
      </w:r>
      <w:r w:rsidRPr="61BA5628" w:rsidR="7E5DBF06">
        <w:rPr>
          <w:rFonts w:ascii="Times New Roman" w:hAnsi="Times New Roman" w:eastAsia="Times New Roman" w:cs="Times New Roman"/>
          <w:sz w:val="22"/>
          <w:szCs w:val="22"/>
        </w:rPr>
        <w:t>ă</w:t>
      </w:r>
      <w:r w:rsidRPr="61BA5628" w:rsidR="1A04F1D5">
        <w:rPr>
          <w:rFonts w:ascii="Times New Roman" w:hAnsi="Times New Roman" w:eastAsia="Times New Roman" w:cs="Times New Roman"/>
          <w:sz w:val="22"/>
          <w:szCs w:val="22"/>
        </w:rPr>
        <w:t xml:space="preserve">, conform actului denumit </w:t>
      </w:r>
      <w:r w:rsidRPr="61BA5628" w:rsidR="1A04F1D5">
        <w:rPr>
          <w:rFonts w:ascii="Times New Roman" w:hAnsi="Times New Roman" w:eastAsia="Times New Roman" w:cs="Times New Roman"/>
          <w:sz w:val="22"/>
          <w:szCs w:val="22"/>
          <w:u w:val="single"/>
        </w:rPr>
        <w:t>drept de propriet</w:t>
      </w:r>
      <w:r w:rsidRPr="61BA5628" w:rsidR="3630C6AE">
        <w:rPr>
          <w:rFonts w:ascii="Times New Roman" w:hAnsi="Times New Roman" w:eastAsia="Times New Roman" w:cs="Times New Roman"/>
          <w:sz w:val="22"/>
          <w:szCs w:val="22"/>
          <w:u w:val="single"/>
        </w:rPr>
        <w:t>at</w:t>
      </w:r>
      <w:r w:rsidRPr="61BA5628" w:rsidR="1A04F1D5"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e cu titlu de drept </w:t>
      </w:r>
      <w:r w:rsidRPr="61BA5628" w:rsidR="116277FC">
        <w:rPr>
          <w:rFonts w:ascii="Times New Roman" w:hAnsi="Times New Roman" w:eastAsia="Times New Roman" w:cs="Times New Roman"/>
          <w:sz w:val="22"/>
          <w:szCs w:val="22"/>
          <w:u w:val="single"/>
        </w:rPr>
        <w:t>cumpărare</w:t>
      </w:r>
      <w:r w:rsidRPr="61BA5628" w:rsidR="1A04F1D5"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, </w:t>
      </w:r>
      <w:r w:rsidRPr="61BA5628" w:rsidR="23C8DAA3">
        <w:rPr>
          <w:rFonts w:ascii="Times New Roman" w:hAnsi="Times New Roman" w:eastAsia="Times New Roman" w:cs="Times New Roman"/>
          <w:sz w:val="22"/>
          <w:szCs w:val="22"/>
          <w:u w:val="single"/>
        </w:rPr>
        <w:t>dobândit</w:t>
      </w:r>
      <w:r w:rsidRPr="61BA5628" w:rsidR="1A04F1D5"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 prin </w:t>
      </w:r>
      <w:r w:rsidRPr="61BA5628" w:rsidR="4BB1D438">
        <w:rPr>
          <w:rFonts w:ascii="Times New Roman" w:hAnsi="Times New Roman" w:eastAsia="Times New Roman" w:cs="Times New Roman"/>
          <w:sz w:val="22"/>
          <w:szCs w:val="22"/>
          <w:u w:val="single"/>
        </w:rPr>
        <w:t>convenție</w:t>
      </w:r>
      <w:r w:rsidRPr="61BA5628" w:rsidR="1A04F1D5">
        <w:rPr>
          <w:rFonts w:ascii="Times New Roman" w:hAnsi="Times New Roman" w:eastAsia="Times New Roman" w:cs="Times New Roman"/>
          <w:sz w:val="22"/>
          <w:szCs w:val="22"/>
          <w:u w:val="single"/>
        </w:rPr>
        <w:t>. Act. Notarial nr.</w:t>
      </w:r>
      <w:r w:rsidRPr="61BA5628" w:rsidR="6BDE17A8"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 </w:t>
      </w:r>
      <w:r w:rsidRPr="61BA5628" w:rsidR="7B56982D"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 </w:t>
      </w:r>
      <w:r w:rsidRPr="61BA5628" w:rsidR="19B50008"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  </w:t>
      </w:r>
      <w:r w:rsidRPr="61BA5628" w:rsidR="7B56982D"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  </w:t>
      </w:r>
      <w:r w:rsidRPr="61BA5628" w:rsidR="42A377EA"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   </w:t>
      </w:r>
      <w:r w:rsidRPr="61BA5628" w:rsidR="7B56982D"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  </w:t>
      </w:r>
      <w:r w:rsidRPr="61BA5628" w:rsidR="1A04F1D5"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 </w:t>
      </w:r>
      <w:r w:rsidRPr="61BA5628" w:rsidR="1A04F1D5"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din </w:t>
      </w:r>
      <w:r w:rsidRPr="61BA5628" w:rsidR="10303C4D"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                      </w:t>
      </w:r>
      <w:r w:rsidRPr="61BA5628" w:rsidR="1A04F1D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3C48C081">
        <w:rPr>
          <w:rFonts w:ascii="Times New Roman" w:hAnsi="Times New Roman" w:eastAsia="Times New Roman" w:cs="Times New Roman"/>
          <w:sz w:val="22"/>
          <w:szCs w:val="22"/>
        </w:rPr>
        <w:t>î</w:t>
      </w:r>
      <w:r w:rsidRPr="61BA5628" w:rsidR="1A04F1D5">
        <w:rPr>
          <w:rFonts w:ascii="Times New Roman" w:hAnsi="Times New Roman" w:eastAsia="Times New Roman" w:cs="Times New Roman"/>
          <w:sz w:val="22"/>
          <w:szCs w:val="22"/>
        </w:rPr>
        <w:t xml:space="preserve">nscris </w:t>
      </w:r>
      <w:r w:rsidRPr="61BA5628" w:rsidR="1B71F4CD">
        <w:rPr>
          <w:rFonts w:ascii="Times New Roman" w:hAnsi="Times New Roman" w:eastAsia="Times New Roman" w:cs="Times New Roman"/>
          <w:sz w:val="22"/>
          <w:szCs w:val="22"/>
        </w:rPr>
        <w:t>î</w:t>
      </w:r>
      <w:r w:rsidRPr="61BA5628" w:rsidR="1A04F1D5">
        <w:rPr>
          <w:rFonts w:ascii="Times New Roman" w:hAnsi="Times New Roman" w:eastAsia="Times New Roman" w:cs="Times New Roman"/>
          <w:sz w:val="22"/>
          <w:szCs w:val="22"/>
        </w:rPr>
        <w:t>n</w:t>
      </w:r>
      <w:r w:rsidRPr="61BA5628" w:rsidR="5B868272">
        <w:rPr>
          <w:rFonts w:ascii="Times New Roman" w:hAnsi="Times New Roman" w:eastAsia="Times New Roman" w:cs="Times New Roman"/>
          <w:sz w:val="22"/>
          <w:szCs w:val="22"/>
        </w:rPr>
        <w:t xml:space="preserve"> cartea </w:t>
      </w:r>
      <w:r w:rsidRPr="61BA5628" w:rsidR="68C715CB">
        <w:rPr>
          <w:rFonts w:ascii="Times New Roman" w:hAnsi="Times New Roman" w:eastAsia="Times New Roman" w:cs="Times New Roman"/>
          <w:sz w:val="22"/>
          <w:szCs w:val="22"/>
        </w:rPr>
        <w:t>funciară</w:t>
      </w:r>
      <w:r w:rsidRPr="61BA5628" w:rsidR="5B868272">
        <w:rPr>
          <w:rFonts w:ascii="Times New Roman" w:hAnsi="Times New Roman" w:eastAsia="Times New Roman" w:cs="Times New Roman"/>
          <w:sz w:val="22"/>
          <w:szCs w:val="22"/>
        </w:rPr>
        <w:t xml:space="preserve"> nr. __________</w:t>
      </w:r>
      <w:r w:rsidRPr="61BA5628" w:rsidR="0A4A5AC5">
        <w:rPr>
          <w:rFonts w:ascii="Times New Roman" w:hAnsi="Times New Roman" w:eastAsia="Times New Roman" w:cs="Times New Roman"/>
          <w:sz w:val="22"/>
          <w:szCs w:val="22"/>
        </w:rPr>
        <w:t>______</w:t>
      </w:r>
      <w:r w:rsidRPr="61BA5628" w:rsidR="5B868272">
        <w:rPr>
          <w:rFonts w:ascii="Times New Roman" w:hAnsi="Times New Roman" w:eastAsia="Times New Roman" w:cs="Times New Roman"/>
          <w:sz w:val="22"/>
          <w:szCs w:val="22"/>
        </w:rPr>
        <w:t xml:space="preserve"> a loc. _________</w:t>
      </w:r>
      <w:r w:rsidRPr="61BA5628" w:rsidR="2057B732">
        <w:rPr>
          <w:rFonts w:ascii="Times New Roman" w:hAnsi="Times New Roman" w:eastAsia="Times New Roman" w:cs="Times New Roman"/>
          <w:sz w:val="22"/>
          <w:szCs w:val="22"/>
        </w:rPr>
        <w:t>___</w:t>
      </w:r>
      <w:r w:rsidRPr="61BA5628" w:rsidR="5B868272">
        <w:rPr>
          <w:rFonts w:ascii="Times New Roman" w:hAnsi="Times New Roman" w:eastAsia="Times New Roman" w:cs="Times New Roman"/>
          <w:sz w:val="22"/>
          <w:szCs w:val="22"/>
        </w:rPr>
        <w:t>.</w:t>
      </w:r>
    </w:p>
    <w:p xmlns:wp14="http://schemas.microsoft.com/office/word/2010/wordml" w:rsidRPr="001E5681" w:rsidR="00865BE6" w:rsidP="61BA5628" w:rsidRDefault="00865BE6" w14:paraId="0D0B940D" wp14:textId="77777777">
      <w:pPr>
        <w:ind w:left="360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xmlns:wp14="http://schemas.microsoft.com/office/word/2010/wordml" w:rsidRPr="001E5681" w:rsidR="00865BE6" w:rsidP="61BA5628" w:rsidRDefault="008126C1" w14:paraId="326485EB" wp14:textId="4704BB98">
      <w:pPr>
        <w:pStyle w:val="Heading2"/>
        <w:rPr>
          <w:rFonts w:ascii="Times New Roman" w:hAnsi="Times New Roman" w:eastAsia="Times New Roman" w:cs="Times New Roman"/>
          <w:sz w:val="22"/>
          <w:szCs w:val="22"/>
        </w:rPr>
      </w:pP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II. D</w:t>
      </w:r>
      <w:r w:rsidRPr="61BA5628" w:rsidR="6426DD13">
        <w:rPr>
          <w:rFonts w:ascii="Times New Roman" w:hAnsi="Times New Roman" w:eastAsia="Times New Roman" w:cs="Times New Roman"/>
          <w:sz w:val="22"/>
          <w:szCs w:val="22"/>
        </w:rPr>
        <w:t>URATA</w:t>
      </w:r>
    </w:p>
    <w:p xmlns:wp14="http://schemas.microsoft.com/office/word/2010/wordml" w:rsidRPr="001E5681" w:rsidR="00865BE6" w:rsidP="61BA5628" w:rsidRDefault="008126C1" w14:paraId="219C2632" wp14:textId="3F1B36F7">
      <w:pPr>
        <w:ind w:left="36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61BA5628" w:rsidR="1B76F86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Prezentul contract se încheie pe o durată de </w:t>
      </w:r>
      <w:r w:rsidRPr="61BA5628" w:rsidR="4696264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________</w:t>
      </w:r>
      <w:r w:rsidRPr="61BA5628" w:rsidR="1B76F86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  <w:u w:val="single"/>
        </w:rPr>
        <w:t>,</w:t>
      </w:r>
      <w:r w:rsidRPr="61BA5628" w:rsidR="1B76F86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începând cu data de</w:t>
      </w:r>
      <w:r w:rsidRPr="61BA5628" w:rsidR="15A74800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00F48C1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____________</w:t>
      </w:r>
      <w:r w:rsidRPr="61BA5628" w:rsidR="1B76F86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  <w:u w:val="single"/>
        </w:rPr>
        <w:t xml:space="preserve"> </w:t>
      </w:r>
      <w:r w:rsidRPr="61BA5628" w:rsidR="1B76F86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până la data de </w:t>
      </w:r>
      <w:r w:rsidRPr="61BA5628" w:rsidR="30D5F301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_______________</w:t>
      </w:r>
      <w:r w:rsidRPr="61BA5628" w:rsidR="1B76F86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  <w:u w:val="none"/>
        </w:rPr>
        <w:t>,</w:t>
      </w:r>
      <w:r w:rsidRPr="61BA5628" w:rsidR="1B76F86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cu posibilitatea de prelungire prin acordul părților exprimat </w:t>
      </w:r>
      <w:r w:rsidRPr="61BA5628" w:rsidR="3625071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î</w:t>
      </w:r>
      <w:r w:rsidRPr="61BA5628" w:rsidR="1B76F86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n form</w:t>
      </w:r>
      <w:r w:rsidRPr="61BA5628" w:rsidR="39C079F8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ă</w:t>
      </w:r>
      <w:r w:rsidRPr="61BA5628" w:rsidR="1B76F86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scris</w:t>
      </w:r>
      <w:r w:rsidRPr="61BA5628" w:rsidR="626FB88A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ă</w:t>
      </w:r>
      <w:r w:rsidRPr="61BA5628" w:rsidR="1B76F86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, </w:t>
      </w:r>
      <w:r w:rsidRPr="61BA5628" w:rsidR="16BC28D6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î</w:t>
      </w:r>
      <w:r w:rsidRPr="61BA5628" w:rsidR="1B76F86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ntr-un act adi</w:t>
      </w:r>
      <w:r w:rsidRPr="61BA5628" w:rsidR="6A34A32D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ț</w:t>
      </w:r>
      <w:r w:rsidRPr="61BA5628" w:rsidR="1B76F86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ional.</w:t>
      </w:r>
      <w:r w:rsidRPr="61BA5628" w:rsidR="0C4BFD68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Cu 30 de zile înaintea expirării contractului, chiriașul va putea prelungi acest contract pentru aceeași perioada sau pentru o perioada mai mică, numai cu acordul scris al proprietarului.</w:t>
      </w:r>
    </w:p>
    <w:p xmlns:wp14="http://schemas.microsoft.com/office/word/2010/wordml" w:rsidRPr="001E5681" w:rsidR="00865BE6" w:rsidP="61BA5628" w:rsidRDefault="00865BE6" w14:paraId="0E27B00A" wp14:textId="77777777">
      <w:pPr>
        <w:ind w:left="36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p xmlns:wp14="http://schemas.microsoft.com/office/word/2010/wordml" w:rsidRPr="001E5681" w:rsidR="00865BE6" w:rsidP="61BA5628" w:rsidRDefault="008126C1" w14:paraId="74777051" wp14:textId="7A861CCA">
      <w:pPr>
        <w:pStyle w:val="Heading3"/>
        <w:rPr>
          <w:rFonts w:ascii="Times New Roman" w:hAnsi="Times New Roman" w:eastAsia="Times New Roman" w:cs="Times New Roman"/>
          <w:sz w:val="22"/>
          <w:szCs w:val="22"/>
        </w:rPr>
      </w:pP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III. </w:t>
      </w:r>
      <w:r w:rsidRPr="61BA5628" w:rsidR="3E3905AC">
        <w:rPr>
          <w:rFonts w:ascii="Times New Roman" w:hAnsi="Times New Roman" w:eastAsia="Times New Roman" w:cs="Times New Roman"/>
          <w:sz w:val="22"/>
          <w:szCs w:val="22"/>
        </w:rPr>
        <w:t>PRETUL ȘI MODALITATILE DE PLATĂ A CHIRIEI</w:t>
      </w:r>
    </w:p>
    <w:p xmlns:wp14="http://schemas.microsoft.com/office/word/2010/wordml" w:rsidRPr="001E5681" w:rsidR="00865BE6" w:rsidP="61BA5628" w:rsidRDefault="00865BE6" w14:paraId="0CA95C08" wp14:textId="7B814D01">
      <w:pPr>
        <w:pStyle w:val="BodyText"/>
        <w:ind w:left="360"/>
        <w:rPr>
          <w:rFonts w:ascii="Times New Roman" w:hAnsi="Times New Roman" w:eastAsia="Times New Roman" w:cs="Times New Roman"/>
          <w:sz w:val="22"/>
          <w:szCs w:val="22"/>
        </w:rPr>
      </w:pPr>
      <w:r w:rsidRPr="61BA5628" w:rsidR="7019A79D">
        <w:rPr>
          <w:rFonts w:ascii="Times New Roman" w:hAnsi="Times New Roman" w:eastAsia="Times New Roman" w:cs="Times New Roman"/>
          <w:sz w:val="22"/>
          <w:szCs w:val="22"/>
        </w:rPr>
        <w:t xml:space="preserve">Chiria pentru folosirea bunului închiriat este de </w:t>
      </w:r>
      <w:r w:rsidRPr="61BA5628" w:rsidR="37E43773">
        <w:rPr>
          <w:rFonts w:ascii="Times New Roman" w:hAnsi="Times New Roman" w:eastAsia="Times New Roman" w:cs="Times New Roman"/>
          <w:sz w:val="22"/>
          <w:szCs w:val="22"/>
        </w:rPr>
        <w:t>________</w:t>
      </w:r>
      <w:r w:rsidRPr="61BA5628" w:rsidR="7019A79D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 xml:space="preserve"> Lei</w:t>
      </w:r>
      <w:r w:rsidRPr="61BA5628" w:rsidR="7036F16C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 xml:space="preserve"> </w:t>
      </w:r>
      <w:r w:rsidRPr="61BA5628" w:rsidR="7019A79D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(</w:t>
      </w:r>
      <w:r w:rsidRPr="61BA5628" w:rsidR="7776AB9A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 xml:space="preserve">    </w:t>
      </w:r>
      <w:r w:rsidRPr="61BA5628" w:rsidR="210ED86B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 xml:space="preserve">             </w:t>
      </w:r>
      <w:r w:rsidRPr="61BA5628" w:rsidR="7776AB9A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 xml:space="preserve"> </w:t>
      </w:r>
      <w:r w:rsidRPr="61BA5628" w:rsidR="7776AB9A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 xml:space="preserve">       </w:t>
      </w:r>
      <w:r w:rsidRPr="61BA5628" w:rsidR="7019A79D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) Lei/lună</w:t>
      </w:r>
      <w:r w:rsidRPr="61BA5628" w:rsidR="7019A79D">
        <w:rPr>
          <w:rFonts w:ascii="Times New Roman" w:hAnsi="Times New Roman" w:eastAsia="Times New Roman" w:cs="Times New Roman"/>
          <w:sz w:val="22"/>
          <w:szCs w:val="22"/>
        </w:rPr>
        <w:t xml:space="preserve">. Plata se va face lunar </w:t>
      </w:r>
      <w:r w:rsidRPr="61BA5628" w:rsidR="626C362E">
        <w:rPr>
          <w:rFonts w:ascii="Times New Roman" w:hAnsi="Times New Roman" w:eastAsia="Times New Roman" w:cs="Times New Roman"/>
          <w:sz w:val="22"/>
          <w:szCs w:val="22"/>
        </w:rPr>
        <w:t>î</w:t>
      </w:r>
      <w:r w:rsidRPr="61BA5628" w:rsidR="7019A79D">
        <w:rPr>
          <w:rFonts w:ascii="Times New Roman" w:hAnsi="Times New Roman" w:eastAsia="Times New Roman" w:cs="Times New Roman"/>
          <w:sz w:val="22"/>
          <w:szCs w:val="22"/>
        </w:rPr>
        <w:t>n</w:t>
      </w:r>
      <w:r w:rsidRPr="61BA5628" w:rsidR="7019A79D">
        <w:rPr>
          <w:rFonts w:ascii="Times New Roman" w:hAnsi="Times New Roman" w:eastAsia="Times New Roman" w:cs="Times New Roman"/>
          <w:sz w:val="22"/>
          <w:szCs w:val="22"/>
        </w:rPr>
        <w:t xml:space="preserve"> perioada </w:t>
      </w:r>
      <w:r w:rsidRPr="61BA5628" w:rsidR="516BA339">
        <w:rPr>
          <w:rFonts w:ascii="Times New Roman" w:hAnsi="Times New Roman" w:eastAsia="Times New Roman" w:cs="Times New Roman"/>
          <w:sz w:val="22"/>
          <w:szCs w:val="22"/>
        </w:rPr>
        <w:t>______</w:t>
      </w:r>
      <w:r w:rsidRPr="61BA5628" w:rsidR="7019A79D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 xml:space="preserve"> </w:t>
      </w:r>
      <w:r w:rsidRPr="61BA5628" w:rsidR="7019A79D">
        <w:rPr>
          <w:rFonts w:ascii="Times New Roman" w:hAnsi="Times New Roman" w:eastAsia="Times New Roman" w:cs="Times New Roman"/>
          <w:sz w:val="22"/>
          <w:szCs w:val="22"/>
        </w:rPr>
        <w:t xml:space="preserve">a </w:t>
      </w:r>
      <w:r w:rsidRPr="61BA5628" w:rsidR="1EB67D82">
        <w:rPr>
          <w:rFonts w:ascii="Times New Roman" w:hAnsi="Times New Roman" w:eastAsia="Times New Roman" w:cs="Times New Roman"/>
          <w:sz w:val="22"/>
          <w:szCs w:val="22"/>
        </w:rPr>
        <w:t>fiecărei</w:t>
      </w:r>
      <w:r w:rsidRPr="61BA5628" w:rsidR="7019A79D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4A61A36E">
        <w:rPr>
          <w:rFonts w:ascii="Times New Roman" w:hAnsi="Times New Roman" w:eastAsia="Times New Roman" w:cs="Times New Roman"/>
          <w:sz w:val="22"/>
          <w:szCs w:val="22"/>
        </w:rPr>
        <w:t>l</w:t>
      </w:r>
      <w:r w:rsidRPr="61BA5628" w:rsidR="7019A79D">
        <w:rPr>
          <w:rFonts w:ascii="Times New Roman" w:hAnsi="Times New Roman" w:eastAsia="Times New Roman" w:cs="Times New Roman"/>
          <w:sz w:val="22"/>
          <w:szCs w:val="22"/>
        </w:rPr>
        <w:t xml:space="preserve">uni pentru luna </w:t>
      </w:r>
      <w:r w:rsidRPr="61BA5628" w:rsidR="5162DC0E">
        <w:rPr>
          <w:rFonts w:ascii="Times New Roman" w:hAnsi="Times New Roman" w:eastAsia="Times New Roman" w:cs="Times New Roman"/>
          <w:sz w:val="22"/>
          <w:szCs w:val="22"/>
        </w:rPr>
        <w:t>î</w:t>
      </w:r>
      <w:r w:rsidRPr="61BA5628" w:rsidR="7019A79D">
        <w:rPr>
          <w:rFonts w:ascii="Times New Roman" w:hAnsi="Times New Roman" w:eastAsia="Times New Roman" w:cs="Times New Roman"/>
          <w:sz w:val="22"/>
          <w:szCs w:val="22"/>
        </w:rPr>
        <w:t>n</w:t>
      </w:r>
      <w:r w:rsidRPr="61BA5628" w:rsidR="7019A79D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7019A79D">
        <w:rPr>
          <w:rFonts w:ascii="Times New Roman" w:hAnsi="Times New Roman" w:eastAsia="Times New Roman" w:cs="Times New Roman"/>
          <w:color w:val="auto"/>
          <w:sz w:val="22"/>
          <w:szCs w:val="22"/>
        </w:rPr>
        <w:t>curs</w:t>
      </w:r>
      <w:r w:rsidRPr="61BA5628" w:rsidR="7F3450BC">
        <w:rPr>
          <w:rFonts w:ascii="Times New Roman" w:hAnsi="Times New Roman" w:eastAsia="Times New Roman" w:cs="Times New Roman"/>
          <w:color w:val="auto"/>
          <w:sz w:val="22"/>
          <w:szCs w:val="22"/>
        </w:rPr>
        <w:t>/</w:t>
      </w:r>
      <w:r w:rsidRPr="61BA5628" w:rsidR="7019A79D">
        <w:rPr>
          <w:rFonts w:ascii="Times New Roman" w:hAnsi="Times New Roman" w:eastAsia="Times New Roman" w:cs="Times New Roman"/>
          <w:color w:val="auto"/>
          <w:sz w:val="22"/>
          <w:szCs w:val="22"/>
        </w:rPr>
        <w:t>urm</w:t>
      </w:r>
      <w:r w:rsidRPr="61BA5628" w:rsidR="26902A21">
        <w:rPr>
          <w:rFonts w:ascii="Times New Roman" w:hAnsi="Times New Roman" w:eastAsia="Times New Roman" w:cs="Times New Roman"/>
          <w:color w:val="auto"/>
          <w:sz w:val="22"/>
          <w:szCs w:val="22"/>
        </w:rPr>
        <w:t>ă</w:t>
      </w:r>
      <w:r w:rsidRPr="61BA5628" w:rsidR="7019A79D">
        <w:rPr>
          <w:rFonts w:ascii="Times New Roman" w:hAnsi="Times New Roman" w:eastAsia="Times New Roman" w:cs="Times New Roman"/>
          <w:color w:val="auto"/>
          <w:sz w:val="22"/>
          <w:szCs w:val="22"/>
        </w:rPr>
        <w:t>toare</w:t>
      </w:r>
      <w:r w:rsidRPr="61BA5628" w:rsidR="7019A79D">
        <w:rPr>
          <w:rFonts w:ascii="Times New Roman" w:hAnsi="Times New Roman" w:eastAsia="Times New Roman" w:cs="Times New Roman"/>
          <w:sz w:val="22"/>
          <w:szCs w:val="22"/>
        </w:rPr>
        <w:t>.</w:t>
      </w:r>
      <w:r w:rsidRPr="61BA5628" w:rsidR="7019A79D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7019A79D">
        <w:rPr>
          <w:rFonts w:ascii="Times New Roman" w:hAnsi="Times New Roman" w:eastAsia="Times New Roman" w:cs="Times New Roman"/>
          <w:sz w:val="22"/>
          <w:szCs w:val="22"/>
        </w:rPr>
        <w:t>P</w:t>
      </w:r>
      <w:r w:rsidRPr="61BA5628" w:rsidR="338ED880">
        <w:rPr>
          <w:rFonts w:ascii="Times New Roman" w:hAnsi="Times New Roman" w:eastAsia="Times New Roman" w:cs="Times New Roman"/>
          <w:sz w:val="22"/>
          <w:szCs w:val="22"/>
        </w:rPr>
        <w:t>ărțile</w:t>
      </w:r>
      <w:r w:rsidRPr="61BA5628" w:rsidR="7019A79D">
        <w:rPr>
          <w:rFonts w:ascii="Times New Roman" w:hAnsi="Times New Roman" w:eastAsia="Times New Roman" w:cs="Times New Roman"/>
          <w:sz w:val="22"/>
          <w:szCs w:val="22"/>
        </w:rPr>
        <w:t xml:space="preserve"> sunt de acord ca plata, respectiv </w:t>
      </w:r>
      <w:r w:rsidRPr="61BA5628" w:rsidR="3FE50E9C">
        <w:rPr>
          <w:rFonts w:ascii="Times New Roman" w:hAnsi="Times New Roman" w:eastAsia="Times New Roman" w:cs="Times New Roman"/>
          <w:sz w:val="22"/>
          <w:szCs w:val="22"/>
        </w:rPr>
        <w:t>încasarea</w:t>
      </w:r>
      <w:r w:rsidRPr="61BA5628" w:rsidR="7019A79D">
        <w:rPr>
          <w:rFonts w:ascii="Times New Roman" w:hAnsi="Times New Roman" w:eastAsia="Times New Roman" w:cs="Times New Roman"/>
          <w:sz w:val="22"/>
          <w:szCs w:val="22"/>
        </w:rPr>
        <w:t xml:space="preserve"> chiriei </w:t>
      </w:r>
      <w:r w:rsidRPr="61BA5628" w:rsidR="7019A79D">
        <w:rPr>
          <w:rFonts w:ascii="Times New Roman" w:hAnsi="Times New Roman" w:eastAsia="Times New Roman" w:cs="Times New Roman"/>
          <w:sz w:val="22"/>
          <w:szCs w:val="22"/>
        </w:rPr>
        <w:t>s</w:t>
      </w:r>
      <w:r w:rsidRPr="61BA5628" w:rsidR="2EF29C7C">
        <w:rPr>
          <w:rFonts w:ascii="Times New Roman" w:hAnsi="Times New Roman" w:eastAsia="Times New Roman" w:cs="Times New Roman"/>
          <w:sz w:val="22"/>
          <w:szCs w:val="22"/>
        </w:rPr>
        <w:t>ă</w:t>
      </w:r>
      <w:r w:rsidRPr="61BA5628" w:rsidR="7019A79D">
        <w:rPr>
          <w:rFonts w:ascii="Times New Roman" w:hAnsi="Times New Roman" w:eastAsia="Times New Roman" w:cs="Times New Roman"/>
          <w:sz w:val="22"/>
          <w:szCs w:val="22"/>
        </w:rPr>
        <w:t xml:space="preserve"> fie </w:t>
      </w:r>
      <w:r w:rsidRPr="61BA5628" w:rsidR="7019A79D">
        <w:rPr>
          <w:rFonts w:ascii="Times New Roman" w:hAnsi="Times New Roman" w:eastAsia="Times New Roman" w:cs="Times New Roman"/>
          <w:sz w:val="22"/>
          <w:szCs w:val="22"/>
        </w:rPr>
        <w:t>efectuat</w:t>
      </w:r>
      <w:r w:rsidRPr="61BA5628" w:rsidR="0C152359">
        <w:rPr>
          <w:rFonts w:ascii="Times New Roman" w:hAnsi="Times New Roman" w:eastAsia="Times New Roman" w:cs="Times New Roman"/>
          <w:sz w:val="22"/>
          <w:szCs w:val="22"/>
        </w:rPr>
        <w:t>ă</w:t>
      </w:r>
      <w:r w:rsidRPr="61BA5628" w:rsidR="7019A79D">
        <w:rPr>
          <w:rFonts w:ascii="Times New Roman" w:hAnsi="Times New Roman" w:eastAsia="Times New Roman" w:cs="Times New Roman"/>
          <w:sz w:val="22"/>
          <w:szCs w:val="22"/>
        </w:rPr>
        <w:t xml:space="preserve"> numai de </w:t>
      </w:r>
      <w:r w:rsidRPr="61BA5628" w:rsidR="7019A79D">
        <w:rPr>
          <w:rFonts w:ascii="Times New Roman" w:hAnsi="Times New Roman" w:eastAsia="Times New Roman" w:cs="Times New Roman"/>
          <w:sz w:val="22"/>
          <w:szCs w:val="22"/>
        </w:rPr>
        <w:t>c</w:t>
      </w:r>
      <w:r w:rsidRPr="61BA5628" w:rsidR="439287A2">
        <w:rPr>
          <w:rFonts w:ascii="Times New Roman" w:hAnsi="Times New Roman" w:eastAsia="Times New Roman" w:cs="Times New Roman"/>
          <w:sz w:val="22"/>
          <w:szCs w:val="22"/>
        </w:rPr>
        <w:t>ă</w:t>
      </w:r>
      <w:r w:rsidRPr="61BA5628" w:rsidR="7019A79D">
        <w:rPr>
          <w:rFonts w:ascii="Times New Roman" w:hAnsi="Times New Roman" w:eastAsia="Times New Roman" w:cs="Times New Roman"/>
          <w:sz w:val="22"/>
          <w:szCs w:val="22"/>
        </w:rPr>
        <w:t>tre</w:t>
      </w:r>
      <w:r w:rsidRPr="61BA5628" w:rsidR="7019A79D">
        <w:rPr>
          <w:rFonts w:ascii="Times New Roman" w:hAnsi="Times New Roman" w:eastAsia="Times New Roman" w:cs="Times New Roman"/>
          <w:sz w:val="22"/>
          <w:szCs w:val="22"/>
        </w:rPr>
        <w:t xml:space="preserve"> PART</w:t>
      </w:r>
      <w:r w:rsidRPr="61BA5628" w:rsidR="7612A69B">
        <w:rPr>
          <w:rFonts w:ascii="Times New Roman" w:hAnsi="Times New Roman" w:eastAsia="Times New Roman" w:cs="Times New Roman"/>
          <w:sz w:val="22"/>
          <w:szCs w:val="22"/>
        </w:rPr>
        <w:t>I</w:t>
      </w:r>
      <w:r w:rsidRPr="61BA5628" w:rsidR="7019A79D">
        <w:rPr>
          <w:rFonts w:ascii="Times New Roman" w:hAnsi="Times New Roman" w:eastAsia="Times New Roman" w:cs="Times New Roman"/>
          <w:sz w:val="22"/>
          <w:szCs w:val="22"/>
        </w:rPr>
        <w:t xml:space="preserve"> sau </w:t>
      </w:r>
      <w:r w:rsidRPr="61BA5628" w:rsidR="43085C1C">
        <w:rPr>
          <w:rFonts w:ascii="Times New Roman" w:hAnsi="Times New Roman" w:eastAsia="Times New Roman" w:cs="Times New Roman"/>
          <w:sz w:val="22"/>
          <w:szCs w:val="22"/>
        </w:rPr>
        <w:t>împuterniciți</w:t>
      </w:r>
      <w:r w:rsidRPr="61BA5628" w:rsidR="7019A79D">
        <w:rPr>
          <w:rFonts w:ascii="Times New Roman" w:hAnsi="Times New Roman" w:eastAsia="Times New Roman" w:cs="Times New Roman"/>
          <w:sz w:val="22"/>
          <w:szCs w:val="22"/>
        </w:rPr>
        <w:t xml:space="preserve"> legali ai acestora.</w:t>
      </w:r>
      <w:r w:rsidRPr="61BA5628" w:rsidR="16F56A06">
        <w:rPr>
          <w:rFonts w:ascii="Times New Roman" w:hAnsi="Times New Roman" w:eastAsia="Times New Roman" w:cs="Times New Roman"/>
          <w:sz w:val="22"/>
          <w:szCs w:val="22"/>
        </w:rPr>
        <w:t xml:space="preserve"> Plate se poate realiza prin transfer bancar sau numerar.</w:t>
      </w:r>
      <w:r w:rsidRPr="61BA5628" w:rsidR="6A6DB6F3">
        <w:rPr>
          <w:rFonts w:ascii="Times New Roman" w:hAnsi="Times New Roman" w:eastAsia="Times New Roman" w:cs="Times New Roman"/>
          <w:sz w:val="22"/>
          <w:szCs w:val="22"/>
        </w:rPr>
        <w:t xml:space="preserve"> Nu se acceptă plăți parțiale ale chiriei. Plata incompletă se consideră </w:t>
      </w:r>
      <w:r w:rsidRPr="61BA5628" w:rsidR="6A6DB6F3">
        <w:rPr>
          <w:rFonts w:ascii="Times New Roman" w:hAnsi="Times New Roman" w:eastAsia="Times New Roman" w:cs="Times New Roman"/>
          <w:sz w:val="22"/>
          <w:szCs w:val="22"/>
        </w:rPr>
        <w:t>nesatisf</w:t>
      </w:r>
      <w:r w:rsidRPr="61BA5628" w:rsidR="5C8DD841">
        <w:rPr>
          <w:rFonts w:ascii="Times New Roman" w:hAnsi="Times New Roman" w:eastAsia="Times New Roman" w:cs="Times New Roman"/>
          <w:sz w:val="22"/>
          <w:szCs w:val="22"/>
        </w:rPr>
        <w:t>ă</w:t>
      </w:r>
      <w:r w:rsidRPr="61BA5628" w:rsidR="6A6DB6F3">
        <w:rPr>
          <w:rFonts w:ascii="Times New Roman" w:hAnsi="Times New Roman" w:eastAsia="Times New Roman" w:cs="Times New Roman"/>
          <w:sz w:val="22"/>
          <w:szCs w:val="22"/>
        </w:rPr>
        <w:t>cto</w:t>
      </w:r>
      <w:r w:rsidRPr="61BA5628" w:rsidR="3FA65C79">
        <w:rPr>
          <w:rFonts w:ascii="Times New Roman" w:hAnsi="Times New Roman" w:eastAsia="Times New Roman" w:cs="Times New Roman"/>
          <w:sz w:val="22"/>
          <w:szCs w:val="22"/>
        </w:rPr>
        <w:t>are</w:t>
      </w:r>
      <w:r w:rsidRPr="61BA5628" w:rsidR="6A6DB6F3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6A6DB6F3">
        <w:rPr>
          <w:rFonts w:ascii="Times New Roman" w:hAnsi="Times New Roman" w:eastAsia="Times New Roman" w:cs="Times New Roman"/>
          <w:sz w:val="22"/>
          <w:szCs w:val="22"/>
        </w:rPr>
        <w:t>și atrage</w:t>
      </w:r>
      <w:r w:rsidRPr="61BA5628" w:rsidR="6A6DB6F3">
        <w:rPr>
          <w:rFonts w:ascii="Times New Roman" w:hAnsi="Times New Roman" w:eastAsia="Times New Roman" w:cs="Times New Roman"/>
          <w:sz w:val="22"/>
          <w:szCs w:val="22"/>
        </w:rPr>
        <w:t xml:space="preserve"> consecințele prevăzute pentru neplată.</w:t>
      </w:r>
    </w:p>
    <w:p xmlns:wp14="http://schemas.microsoft.com/office/word/2010/wordml" w:rsidRPr="001E5681" w:rsidR="00865BE6" w:rsidP="61BA5628" w:rsidRDefault="00865BE6" w14:paraId="6A197AB4" wp14:textId="09F4B049">
      <w:pPr>
        <w:pStyle w:val="BodyText"/>
        <w:ind w:left="360"/>
        <w:rPr>
          <w:rFonts w:ascii="Times New Roman" w:hAnsi="Times New Roman" w:eastAsia="Times New Roman" w:cs="Times New Roman"/>
          <w:sz w:val="22"/>
          <w:szCs w:val="22"/>
        </w:rPr>
      </w:pPr>
    </w:p>
    <w:p xmlns:wp14="http://schemas.microsoft.com/office/word/2010/wordml" w:rsidRPr="001E5681" w:rsidR="00865BE6" w:rsidP="61BA5628" w:rsidRDefault="00865BE6" w14:paraId="3A979CE3" wp14:textId="3D41B234">
      <w:pPr>
        <w:pStyle w:val="BodyText"/>
        <w:ind w:left="360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</w:pPr>
      <w:r w:rsidRPr="61BA5628" w:rsidR="76B152DD">
        <w:rPr>
          <w:rFonts w:ascii="Times New Roman" w:hAnsi="Times New Roman" w:eastAsia="Times New Roman" w:cs="Times New Roman"/>
          <w:sz w:val="22"/>
          <w:szCs w:val="22"/>
        </w:rPr>
        <w:t xml:space="preserve">Alături de chirie, </w:t>
      </w:r>
      <w:r w:rsidRPr="61BA5628" w:rsidR="76B152D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LOCATARUL </w:t>
      </w:r>
      <w:r w:rsidRPr="61BA5628" w:rsidR="76B152DD">
        <w:rPr>
          <w:rFonts w:ascii="Times New Roman" w:hAnsi="Times New Roman" w:eastAsia="Times New Roman" w:cs="Times New Roman"/>
          <w:sz w:val="22"/>
          <w:szCs w:val="22"/>
        </w:rPr>
        <w:t xml:space="preserve">va achita </w:t>
      </w:r>
      <w:r w:rsidRPr="61BA5628" w:rsidR="76B152D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L</w:t>
      </w:r>
      <w:r w:rsidRPr="61BA5628" w:rsidR="47D4090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O</w:t>
      </w:r>
      <w:r w:rsidRPr="61BA5628" w:rsidR="76B152D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CATORULUI </w:t>
      </w:r>
      <w:r w:rsidRPr="61BA5628" w:rsidR="76B152DD">
        <w:rPr>
          <w:rFonts w:ascii="Times New Roman" w:hAnsi="Times New Roman" w:eastAsia="Times New Roman" w:cs="Times New Roman"/>
          <w:sz w:val="22"/>
          <w:szCs w:val="22"/>
        </w:rPr>
        <w:t>și o garanție de</w:t>
      </w:r>
      <w:r w:rsidRPr="61BA5628" w:rsidR="0FD41931">
        <w:rPr>
          <w:rFonts w:ascii="Times New Roman" w:hAnsi="Times New Roman" w:eastAsia="Times New Roman" w:cs="Times New Roman"/>
          <w:sz w:val="22"/>
          <w:szCs w:val="22"/>
        </w:rPr>
        <w:t xml:space="preserve"> _______</w:t>
      </w:r>
      <w:r w:rsidRPr="61BA5628" w:rsidR="76B152DD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76B152DD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 xml:space="preserve"> Lei</w:t>
      </w:r>
    </w:p>
    <w:p xmlns:wp14="http://schemas.microsoft.com/office/word/2010/wordml" w:rsidRPr="001E5681" w:rsidR="00865BE6" w:rsidP="61BA5628" w:rsidRDefault="00865BE6" w14:paraId="60599708" wp14:textId="20DC1703">
      <w:pPr>
        <w:pStyle w:val="BodyText"/>
        <w:ind w:left="360"/>
        <w:rPr>
          <w:rFonts w:ascii="Times New Roman" w:hAnsi="Times New Roman" w:eastAsia="Times New Roman" w:cs="Times New Roman"/>
          <w:sz w:val="22"/>
          <w:szCs w:val="22"/>
        </w:rPr>
      </w:pPr>
      <w:r w:rsidRPr="61BA5628" w:rsidR="76B152DD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(</w:t>
      </w:r>
      <w:r w:rsidRPr="61BA5628" w:rsidR="0C7A088E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 xml:space="preserve">             </w:t>
      </w:r>
      <w:r w:rsidRPr="61BA5628" w:rsidR="0C86FD1F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 xml:space="preserve">                 </w:t>
      </w:r>
      <w:r w:rsidRPr="61BA5628" w:rsidR="0C7A088E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 xml:space="preserve"> </w:t>
      </w:r>
      <w:r w:rsidRPr="61BA5628" w:rsidR="76B152DD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) lei</w:t>
      </w:r>
      <w:r w:rsidRPr="61BA5628" w:rsidR="76B152DD">
        <w:rPr>
          <w:rFonts w:ascii="Times New Roman" w:hAnsi="Times New Roman" w:eastAsia="Times New Roman" w:cs="Times New Roman"/>
          <w:sz w:val="22"/>
          <w:szCs w:val="22"/>
        </w:rPr>
        <w:t xml:space="preserve">, care se va restitui </w:t>
      </w:r>
      <w:r w:rsidRPr="61BA5628" w:rsidR="76B152D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LOCATARULUI </w:t>
      </w:r>
      <w:r w:rsidRPr="61BA5628" w:rsidR="76B152DD">
        <w:rPr>
          <w:rFonts w:ascii="Times New Roman" w:hAnsi="Times New Roman" w:eastAsia="Times New Roman" w:cs="Times New Roman"/>
          <w:sz w:val="22"/>
          <w:szCs w:val="22"/>
        </w:rPr>
        <w:t xml:space="preserve">la data </w:t>
      </w:r>
      <w:r w:rsidRPr="61BA5628" w:rsidR="4593BB40">
        <w:rPr>
          <w:rFonts w:ascii="Times New Roman" w:hAnsi="Times New Roman" w:eastAsia="Times New Roman" w:cs="Times New Roman"/>
          <w:sz w:val="22"/>
          <w:szCs w:val="22"/>
        </w:rPr>
        <w:t>î</w:t>
      </w:r>
      <w:r w:rsidRPr="61BA5628" w:rsidR="76B152DD">
        <w:rPr>
          <w:rFonts w:ascii="Times New Roman" w:hAnsi="Times New Roman" w:eastAsia="Times New Roman" w:cs="Times New Roman"/>
          <w:sz w:val="22"/>
          <w:szCs w:val="22"/>
        </w:rPr>
        <w:t>ncet</w:t>
      </w:r>
      <w:r w:rsidRPr="61BA5628" w:rsidR="1E977E61">
        <w:rPr>
          <w:rFonts w:ascii="Times New Roman" w:hAnsi="Times New Roman" w:eastAsia="Times New Roman" w:cs="Times New Roman"/>
          <w:sz w:val="22"/>
          <w:szCs w:val="22"/>
        </w:rPr>
        <w:t>ă</w:t>
      </w:r>
      <w:r w:rsidRPr="61BA5628" w:rsidR="76B152DD">
        <w:rPr>
          <w:rFonts w:ascii="Times New Roman" w:hAnsi="Times New Roman" w:eastAsia="Times New Roman" w:cs="Times New Roman"/>
          <w:sz w:val="22"/>
          <w:szCs w:val="22"/>
        </w:rPr>
        <w:t>rii prezentului contract, dup</w:t>
      </w:r>
      <w:r w:rsidRPr="61BA5628" w:rsidR="02B70B2E">
        <w:rPr>
          <w:rFonts w:ascii="Times New Roman" w:hAnsi="Times New Roman" w:eastAsia="Times New Roman" w:cs="Times New Roman"/>
          <w:sz w:val="22"/>
          <w:szCs w:val="22"/>
        </w:rPr>
        <w:t>ă</w:t>
      </w:r>
      <w:r w:rsidRPr="61BA5628" w:rsidR="76B152DD">
        <w:rPr>
          <w:rFonts w:ascii="Times New Roman" w:hAnsi="Times New Roman" w:eastAsia="Times New Roman" w:cs="Times New Roman"/>
          <w:sz w:val="22"/>
          <w:szCs w:val="22"/>
        </w:rPr>
        <w:t xml:space="preserve"> ce acesta va achita toate cheltuielile aferente </w:t>
      </w:r>
      <w:r w:rsidRPr="61BA5628" w:rsidR="6312CFE4">
        <w:rPr>
          <w:rFonts w:ascii="Times New Roman" w:hAnsi="Times New Roman" w:eastAsia="Times New Roman" w:cs="Times New Roman"/>
          <w:sz w:val="22"/>
          <w:szCs w:val="22"/>
        </w:rPr>
        <w:t>ș</w:t>
      </w:r>
      <w:r w:rsidRPr="61BA5628" w:rsidR="76B152DD">
        <w:rPr>
          <w:rFonts w:ascii="Times New Roman" w:hAnsi="Times New Roman" w:eastAsia="Times New Roman" w:cs="Times New Roman"/>
          <w:sz w:val="22"/>
          <w:szCs w:val="22"/>
        </w:rPr>
        <w:t>i respectiv toate posibilele repara</w:t>
      </w:r>
      <w:r w:rsidRPr="61BA5628" w:rsidR="7B35DB2F">
        <w:rPr>
          <w:rFonts w:ascii="Times New Roman" w:hAnsi="Times New Roman" w:eastAsia="Times New Roman" w:cs="Times New Roman"/>
          <w:sz w:val="22"/>
          <w:szCs w:val="22"/>
        </w:rPr>
        <w:t>ț</w:t>
      </w:r>
      <w:r w:rsidRPr="61BA5628" w:rsidR="76B152DD">
        <w:rPr>
          <w:rFonts w:ascii="Times New Roman" w:hAnsi="Times New Roman" w:eastAsia="Times New Roman" w:cs="Times New Roman"/>
          <w:sz w:val="22"/>
          <w:szCs w:val="22"/>
        </w:rPr>
        <w:t xml:space="preserve">ii cauzate de eventualele </w:t>
      </w:r>
      <w:r w:rsidRPr="61BA5628" w:rsidR="5D509534">
        <w:rPr>
          <w:rFonts w:ascii="Times New Roman" w:hAnsi="Times New Roman" w:eastAsia="Times New Roman" w:cs="Times New Roman"/>
          <w:sz w:val="22"/>
          <w:szCs w:val="22"/>
        </w:rPr>
        <w:t>degradării</w:t>
      </w:r>
      <w:r w:rsidRPr="61BA5628" w:rsidR="76B152DD">
        <w:rPr>
          <w:rFonts w:ascii="Times New Roman" w:hAnsi="Times New Roman" w:eastAsia="Times New Roman" w:cs="Times New Roman"/>
          <w:sz w:val="22"/>
          <w:szCs w:val="22"/>
        </w:rPr>
        <w:t xml:space="preserve"> produse din culpa sa. Aceste </w:t>
      </w:r>
      <w:r w:rsidRPr="61BA5628" w:rsidR="2E4109BA">
        <w:rPr>
          <w:rFonts w:ascii="Times New Roman" w:hAnsi="Times New Roman" w:eastAsia="Times New Roman" w:cs="Times New Roman"/>
          <w:sz w:val="22"/>
          <w:szCs w:val="22"/>
        </w:rPr>
        <w:t>degradării</w:t>
      </w:r>
      <w:r w:rsidRPr="61BA5628" w:rsidR="76B152DD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C332EF9">
        <w:rPr>
          <w:rFonts w:ascii="Times New Roman" w:hAnsi="Times New Roman" w:eastAsia="Times New Roman" w:cs="Times New Roman"/>
          <w:sz w:val="22"/>
          <w:szCs w:val="22"/>
        </w:rPr>
        <w:t>vor fi</w:t>
      </w:r>
      <w:r w:rsidRPr="61BA5628" w:rsidR="76B152DD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0DD93363">
        <w:rPr>
          <w:rFonts w:ascii="Times New Roman" w:hAnsi="Times New Roman" w:eastAsia="Times New Roman" w:cs="Times New Roman"/>
          <w:sz w:val="22"/>
          <w:szCs w:val="22"/>
        </w:rPr>
        <w:t>menționate</w:t>
      </w:r>
      <w:r w:rsidRPr="61BA5628" w:rsidR="76B152DD">
        <w:rPr>
          <w:rFonts w:ascii="Times New Roman" w:hAnsi="Times New Roman" w:eastAsia="Times New Roman" w:cs="Times New Roman"/>
          <w:sz w:val="22"/>
          <w:szCs w:val="22"/>
        </w:rPr>
        <w:t xml:space="preserve"> obligatoriu </w:t>
      </w:r>
      <w:r w:rsidRPr="61BA5628" w:rsidR="7DFD96E5">
        <w:rPr>
          <w:rFonts w:ascii="Times New Roman" w:hAnsi="Times New Roman" w:eastAsia="Times New Roman" w:cs="Times New Roman"/>
          <w:sz w:val="22"/>
          <w:szCs w:val="22"/>
        </w:rPr>
        <w:t>î</w:t>
      </w:r>
      <w:r w:rsidRPr="61BA5628" w:rsidR="76B152DD">
        <w:rPr>
          <w:rFonts w:ascii="Times New Roman" w:hAnsi="Times New Roman" w:eastAsia="Times New Roman" w:cs="Times New Roman"/>
          <w:sz w:val="22"/>
          <w:szCs w:val="22"/>
        </w:rPr>
        <w:t xml:space="preserve">n procesul-verbal de preluare a imobilului, proces-verbal care se va </w:t>
      </w:r>
      <w:r w:rsidRPr="61BA5628" w:rsidR="42DDE260">
        <w:rPr>
          <w:rFonts w:ascii="Times New Roman" w:hAnsi="Times New Roman" w:eastAsia="Times New Roman" w:cs="Times New Roman"/>
          <w:sz w:val="22"/>
          <w:szCs w:val="22"/>
        </w:rPr>
        <w:t>încheia</w:t>
      </w:r>
      <w:r w:rsidRPr="61BA5628" w:rsidR="76B152DD">
        <w:rPr>
          <w:rFonts w:ascii="Times New Roman" w:hAnsi="Times New Roman" w:eastAsia="Times New Roman" w:cs="Times New Roman"/>
          <w:sz w:val="22"/>
          <w:szCs w:val="22"/>
        </w:rPr>
        <w:t xml:space="preserve"> la expirarea duratei prezentului contract.</w:t>
      </w:r>
    </w:p>
    <w:p xmlns:wp14="http://schemas.microsoft.com/office/word/2010/wordml" w:rsidRPr="001E5681" w:rsidR="00865BE6" w:rsidP="61BA5628" w:rsidRDefault="00865BE6" w14:paraId="54242B49" wp14:textId="31CCB791">
      <w:pPr>
        <w:pStyle w:val="BodyText"/>
        <w:ind w:left="360"/>
        <w:rPr>
          <w:rFonts w:ascii="Times New Roman" w:hAnsi="Times New Roman" w:eastAsia="Times New Roman" w:cs="Times New Roman"/>
          <w:sz w:val="22"/>
          <w:szCs w:val="22"/>
        </w:rPr>
      </w:pPr>
    </w:p>
    <w:p xmlns:wp14="http://schemas.microsoft.com/office/word/2010/wordml" w:rsidRPr="001E5681" w:rsidR="00865BE6" w:rsidP="61BA5628" w:rsidRDefault="00865BE6" w14:paraId="245D5825" wp14:textId="3EC0B392">
      <w:pPr>
        <w:pStyle w:val="BodyText"/>
        <w:ind w:left="360"/>
        <w:rPr>
          <w:rFonts w:ascii="Times New Roman" w:hAnsi="Times New Roman" w:eastAsia="Times New Roman" w:cs="Times New Roman"/>
          <w:sz w:val="22"/>
          <w:szCs w:val="22"/>
        </w:rPr>
      </w:pPr>
      <w:r w:rsidRPr="61BA5628" w:rsidR="3B790334">
        <w:rPr>
          <w:rFonts w:ascii="Times New Roman" w:hAnsi="Times New Roman" w:eastAsia="Times New Roman" w:cs="Times New Roman"/>
          <w:sz w:val="22"/>
          <w:szCs w:val="22"/>
        </w:rPr>
        <w:t xml:space="preserve">În cazul în care Chiriașul nu anunță încetarea prezentului contract de închiriere, cu o notificare scrisă către Proprietar, în prealabil cu </w:t>
      </w:r>
      <w:r w:rsidRPr="61BA5628" w:rsidR="3B790334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60 de zile</w:t>
      </w:r>
      <w:r w:rsidRPr="61BA5628" w:rsidR="3B790334">
        <w:rPr>
          <w:rFonts w:ascii="Times New Roman" w:hAnsi="Times New Roman" w:eastAsia="Times New Roman" w:cs="Times New Roman"/>
          <w:sz w:val="22"/>
          <w:szCs w:val="22"/>
        </w:rPr>
        <w:t xml:space="preserve">, Chiriașul va pierde </w:t>
      </w:r>
      <w:r w:rsidRPr="61BA5628" w:rsidR="71A9767E">
        <w:rPr>
          <w:rFonts w:ascii="Times New Roman" w:hAnsi="Times New Roman" w:eastAsia="Times New Roman" w:cs="Times New Roman"/>
          <w:sz w:val="22"/>
          <w:szCs w:val="22"/>
        </w:rPr>
        <w:t>garanția</w:t>
      </w:r>
      <w:r w:rsidRPr="61BA5628" w:rsidR="3B790334">
        <w:rPr>
          <w:rFonts w:ascii="Times New Roman" w:hAnsi="Times New Roman" w:eastAsia="Times New Roman" w:cs="Times New Roman"/>
          <w:sz w:val="22"/>
          <w:szCs w:val="22"/>
        </w:rPr>
        <w:t>. Sumele mai sus men</w:t>
      </w:r>
      <w:r w:rsidRPr="61BA5628" w:rsidR="18A1F2E4">
        <w:rPr>
          <w:rFonts w:ascii="Times New Roman" w:hAnsi="Times New Roman" w:eastAsia="Times New Roman" w:cs="Times New Roman"/>
          <w:sz w:val="22"/>
          <w:szCs w:val="22"/>
        </w:rPr>
        <w:t>ți</w:t>
      </w:r>
      <w:r w:rsidRPr="61BA5628" w:rsidR="3B790334">
        <w:rPr>
          <w:rFonts w:ascii="Times New Roman" w:hAnsi="Times New Roman" w:eastAsia="Times New Roman" w:cs="Times New Roman"/>
          <w:sz w:val="22"/>
          <w:szCs w:val="22"/>
        </w:rPr>
        <w:t>onate se vor pl</w:t>
      </w:r>
      <w:r w:rsidRPr="61BA5628" w:rsidR="03F27785">
        <w:rPr>
          <w:rFonts w:ascii="Times New Roman" w:hAnsi="Times New Roman" w:eastAsia="Times New Roman" w:cs="Times New Roman"/>
          <w:sz w:val="22"/>
          <w:szCs w:val="22"/>
        </w:rPr>
        <w:t>ă</w:t>
      </w:r>
      <w:r w:rsidRPr="61BA5628" w:rsidR="3B790334">
        <w:rPr>
          <w:rFonts w:ascii="Times New Roman" w:hAnsi="Times New Roman" w:eastAsia="Times New Roman" w:cs="Times New Roman"/>
          <w:sz w:val="22"/>
          <w:szCs w:val="22"/>
        </w:rPr>
        <w:t xml:space="preserve">ti </w:t>
      </w:r>
      <w:r w:rsidRPr="61BA5628" w:rsidR="2B7B28F0">
        <w:rPr>
          <w:rFonts w:ascii="Times New Roman" w:hAnsi="Times New Roman" w:eastAsia="Times New Roman" w:cs="Times New Roman"/>
          <w:sz w:val="22"/>
          <w:szCs w:val="22"/>
        </w:rPr>
        <w:t>î</w:t>
      </w:r>
      <w:r w:rsidRPr="61BA5628" w:rsidR="3B790334">
        <w:rPr>
          <w:rFonts w:ascii="Times New Roman" w:hAnsi="Times New Roman" w:eastAsia="Times New Roman" w:cs="Times New Roman"/>
          <w:sz w:val="22"/>
          <w:szCs w:val="22"/>
        </w:rPr>
        <w:t>n numerar.</w:t>
      </w:r>
    </w:p>
    <w:p xmlns:wp14="http://schemas.microsoft.com/office/word/2010/wordml" w:rsidRPr="001E5681" w:rsidR="00865BE6" w:rsidP="61BA5628" w:rsidRDefault="00865BE6" w14:paraId="0B937037" wp14:textId="14BF6C27">
      <w:pPr>
        <w:pStyle w:val="BodyText"/>
        <w:ind w:left="360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</w:pPr>
      <w:r w:rsidRPr="61BA5628" w:rsidR="3B790334">
        <w:rPr>
          <w:rFonts w:ascii="Times New Roman" w:hAnsi="Times New Roman" w:eastAsia="Times New Roman" w:cs="Times New Roman"/>
          <w:sz w:val="22"/>
          <w:szCs w:val="22"/>
        </w:rPr>
        <w:t xml:space="preserve">La data </w:t>
      </w:r>
      <w:r w:rsidRPr="61BA5628" w:rsidR="180999C1">
        <w:rPr>
          <w:rFonts w:ascii="Times New Roman" w:hAnsi="Times New Roman" w:eastAsia="Times New Roman" w:cs="Times New Roman"/>
          <w:sz w:val="22"/>
          <w:szCs w:val="22"/>
        </w:rPr>
        <w:t>semnării</w:t>
      </w:r>
      <w:r w:rsidRPr="61BA5628" w:rsidR="3B790334">
        <w:rPr>
          <w:rFonts w:ascii="Times New Roman" w:hAnsi="Times New Roman" w:eastAsia="Times New Roman" w:cs="Times New Roman"/>
          <w:sz w:val="22"/>
          <w:szCs w:val="22"/>
        </w:rPr>
        <w:t xml:space="preserve"> prezentului contract, </w:t>
      </w:r>
      <w:r w:rsidRPr="61BA5628" w:rsidR="3B79033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L</w:t>
      </w:r>
      <w:r w:rsidRPr="61BA5628" w:rsidR="149EA96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O</w:t>
      </w:r>
      <w:r w:rsidRPr="61BA5628" w:rsidR="3B79033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CATARUL </w:t>
      </w:r>
      <w:r w:rsidRPr="61BA5628" w:rsidR="3B790334">
        <w:rPr>
          <w:rFonts w:ascii="Times New Roman" w:hAnsi="Times New Roman" w:eastAsia="Times New Roman" w:cs="Times New Roman"/>
          <w:sz w:val="22"/>
          <w:szCs w:val="22"/>
        </w:rPr>
        <w:t>va achita suma de:</w:t>
      </w:r>
      <w:r w:rsidRPr="61BA5628" w:rsidR="4E2976A7">
        <w:rPr>
          <w:rFonts w:ascii="Times New Roman" w:hAnsi="Times New Roman" w:eastAsia="Times New Roman" w:cs="Times New Roman"/>
          <w:sz w:val="22"/>
          <w:szCs w:val="22"/>
        </w:rPr>
        <w:t xml:space="preserve"> ___________</w:t>
      </w:r>
      <w:r w:rsidRPr="61BA5628" w:rsidR="4F35E8D5">
        <w:rPr>
          <w:rFonts w:ascii="Times New Roman" w:hAnsi="Times New Roman" w:eastAsia="Times New Roman" w:cs="Times New Roman"/>
          <w:sz w:val="22"/>
          <w:szCs w:val="22"/>
        </w:rPr>
        <w:t>__</w:t>
      </w:r>
      <w:r w:rsidRPr="61BA5628" w:rsidR="3B790334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 xml:space="preserve"> Lei </w:t>
      </w:r>
      <w:r w:rsidRPr="61BA5628" w:rsidR="4A61BC21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 xml:space="preserve"> </w:t>
      </w:r>
      <w:r w:rsidRPr="61BA5628" w:rsidR="3B790334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(</w:t>
      </w:r>
      <w:r w:rsidRPr="61BA5628" w:rsidR="0CF1BEE3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 xml:space="preserve">         </w:t>
      </w:r>
      <w:r w:rsidRPr="61BA5628" w:rsidR="01E38A06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 xml:space="preserve">      </w:t>
      </w:r>
      <w:r w:rsidRPr="61BA5628" w:rsidR="0CF1BEE3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 xml:space="preserve">        </w:t>
      </w:r>
      <w:r w:rsidRPr="61BA5628" w:rsidR="3B790334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 xml:space="preserve">) Lei </w:t>
      </w:r>
      <w:r w:rsidRPr="61BA5628" w:rsidR="4CAA7BD1">
        <w:rPr>
          <w:rFonts w:ascii="Times New Roman" w:hAnsi="Times New Roman" w:eastAsia="Times New Roman" w:cs="Times New Roman"/>
          <w:sz w:val="22"/>
          <w:szCs w:val="22"/>
        </w:rPr>
        <w:t>reprezentând</w:t>
      </w:r>
      <w:r w:rsidRPr="61BA5628" w:rsidR="3B790334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4D68D004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Garanția</w:t>
      </w:r>
      <w:r w:rsidRPr="61BA5628" w:rsidR="3B790334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 xml:space="preserve"> + Chiria pe prima lu</w:t>
      </w:r>
      <w:r w:rsidRPr="61BA5628" w:rsidR="5B38CD81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nă</w:t>
      </w:r>
      <w:r w:rsidRPr="61BA5628" w:rsidR="3B790334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.</w:t>
      </w:r>
    </w:p>
    <w:p xmlns:wp14="http://schemas.microsoft.com/office/word/2010/wordml" w:rsidRPr="001E5681" w:rsidR="00865BE6" w:rsidP="61BA5628" w:rsidRDefault="00865BE6" w14:paraId="5CB11924" wp14:textId="19264AAA">
      <w:pPr>
        <w:pStyle w:val="BodyText"/>
        <w:ind w:left="360"/>
        <w:rPr>
          <w:rFonts w:ascii="Times New Roman" w:hAnsi="Times New Roman" w:eastAsia="Times New Roman" w:cs="Times New Roman"/>
          <w:sz w:val="22"/>
          <w:szCs w:val="22"/>
        </w:rPr>
      </w:pPr>
    </w:p>
    <w:p xmlns:wp14="http://schemas.microsoft.com/office/word/2010/wordml" w:rsidRPr="001E5681" w:rsidR="00865BE6" w:rsidP="61BA5628" w:rsidRDefault="00865BE6" w14:paraId="60061E4C" wp14:textId="263D2B06">
      <w:pPr>
        <w:pStyle w:val="BodyText"/>
        <w:ind w:left="360"/>
        <w:rPr>
          <w:rFonts w:ascii="Times New Roman" w:hAnsi="Times New Roman" w:eastAsia="Times New Roman" w:cs="Times New Roman"/>
          <w:sz w:val="22"/>
          <w:szCs w:val="22"/>
        </w:rPr>
      </w:pPr>
      <w:r w:rsidRPr="61BA5628" w:rsidR="08468857">
        <w:rPr>
          <w:rFonts w:ascii="Times New Roman" w:hAnsi="Times New Roman" w:eastAsia="Times New Roman" w:cs="Times New Roman"/>
          <w:sz w:val="22"/>
          <w:szCs w:val="22"/>
        </w:rPr>
        <w:t xml:space="preserve">Neplata la termen a chiriei atrage o penalizare de 0, 1% asupra sumei datorate, pentru fiecare zi de întârziere, de la data scadenței. Dacă </w:t>
      </w:r>
      <w:r w:rsidRPr="61BA5628" w:rsidR="08468857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LOCATARUL </w:t>
      </w:r>
      <w:r w:rsidRPr="61BA5628" w:rsidR="08468857">
        <w:rPr>
          <w:rFonts w:ascii="Times New Roman" w:hAnsi="Times New Roman" w:eastAsia="Times New Roman" w:cs="Times New Roman"/>
          <w:sz w:val="22"/>
          <w:szCs w:val="22"/>
        </w:rPr>
        <w:t xml:space="preserve">nu achită chiria sau cheltuielile de întreținere timp de 20 de zile de la data scadenței, contractul se reziliază de plin drept, </w:t>
      </w:r>
      <w:r w:rsidRPr="61BA5628" w:rsidR="4D61A0D9">
        <w:rPr>
          <w:rFonts w:ascii="Times New Roman" w:hAnsi="Times New Roman" w:eastAsia="Times New Roman" w:cs="Times New Roman"/>
          <w:sz w:val="22"/>
          <w:szCs w:val="22"/>
        </w:rPr>
        <w:t>fără</w:t>
      </w:r>
      <w:r w:rsidRPr="61BA5628" w:rsidR="08468857">
        <w:rPr>
          <w:rFonts w:ascii="Times New Roman" w:hAnsi="Times New Roman" w:eastAsia="Times New Roman" w:cs="Times New Roman"/>
          <w:sz w:val="22"/>
          <w:szCs w:val="22"/>
        </w:rPr>
        <w:t xml:space="preserve"> somație sau punere în </w:t>
      </w:r>
      <w:r w:rsidRPr="61BA5628" w:rsidR="2462859C">
        <w:rPr>
          <w:rFonts w:ascii="Times New Roman" w:hAnsi="Times New Roman" w:eastAsia="Times New Roman" w:cs="Times New Roman"/>
          <w:sz w:val="22"/>
          <w:szCs w:val="22"/>
        </w:rPr>
        <w:t>întârziere</w:t>
      </w:r>
      <w:r w:rsidRPr="61BA5628" w:rsidR="08468857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61BA5628" w:rsidR="072B0340">
        <w:rPr>
          <w:rFonts w:ascii="Times New Roman" w:hAnsi="Times New Roman" w:eastAsia="Times New Roman" w:cs="Times New Roman"/>
          <w:sz w:val="22"/>
          <w:szCs w:val="22"/>
        </w:rPr>
        <w:t>desființarea</w:t>
      </w:r>
      <w:r w:rsidRPr="61BA5628" w:rsidR="08468857">
        <w:rPr>
          <w:rFonts w:ascii="Times New Roman" w:hAnsi="Times New Roman" w:eastAsia="Times New Roman" w:cs="Times New Roman"/>
          <w:sz w:val="22"/>
          <w:szCs w:val="22"/>
        </w:rPr>
        <w:t xml:space="preserve"> contractului </w:t>
      </w:r>
      <w:r w:rsidRPr="61BA5628" w:rsidR="48A9663F">
        <w:rPr>
          <w:rFonts w:ascii="Times New Roman" w:hAnsi="Times New Roman" w:eastAsia="Times New Roman" w:cs="Times New Roman"/>
          <w:sz w:val="22"/>
          <w:szCs w:val="22"/>
        </w:rPr>
        <w:t>făcând</w:t>
      </w:r>
      <w:r w:rsidRPr="61BA5628" w:rsidR="08468857">
        <w:rPr>
          <w:rFonts w:ascii="Times New Roman" w:hAnsi="Times New Roman" w:eastAsia="Times New Roman" w:cs="Times New Roman"/>
          <w:sz w:val="22"/>
          <w:szCs w:val="22"/>
        </w:rPr>
        <w:t xml:space="preserve">-se </w:t>
      </w:r>
      <w:r w:rsidRPr="61BA5628" w:rsidR="5E7DDA33">
        <w:rPr>
          <w:rFonts w:ascii="Times New Roman" w:hAnsi="Times New Roman" w:eastAsia="Times New Roman" w:cs="Times New Roman"/>
          <w:sz w:val="22"/>
          <w:szCs w:val="22"/>
        </w:rPr>
        <w:t>î</w:t>
      </w:r>
      <w:r w:rsidRPr="61BA5628" w:rsidR="08468857">
        <w:rPr>
          <w:rFonts w:ascii="Times New Roman" w:hAnsi="Times New Roman" w:eastAsia="Times New Roman" w:cs="Times New Roman"/>
          <w:sz w:val="22"/>
          <w:szCs w:val="22"/>
        </w:rPr>
        <w:t>n virtutea prezentului pact comisoriu, f</w:t>
      </w:r>
      <w:r w:rsidRPr="61BA5628" w:rsidR="4D6D09D0">
        <w:rPr>
          <w:rFonts w:ascii="Times New Roman" w:hAnsi="Times New Roman" w:eastAsia="Times New Roman" w:cs="Times New Roman"/>
          <w:sz w:val="22"/>
          <w:szCs w:val="22"/>
        </w:rPr>
        <w:t>ă</w:t>
      </w:r>
      <w:r w:rsidRPr="61BA5628" w:rsidR="08468857">
        <w:rPr>
          <w:rFonts w:ascii="Times New Roman" w:hAnsi="Times New Roman" w:eastAsia="Times New Roman" w:cs="Times New Roman"/>
          <w:sz w:val="22"/>
          <w:szCs w:val="22"/>
        </w:rPr>
        <w:t>r</w:t>
      </w:r>
      <w:r w:rsidRPr="61BA5628" w:rsidR="69D7DAC8">
        <w:rPr>
          <w:rFonts w:ascii="Times New Roman" w:hAnsi="Times New Roman" w:eastAsia="Times New Roman" w:cs="Times New Roman"/>
          <w:sz w:val="22"/>
          <w:szCs w:val="22"/>
        </w:rPr>
        <w:t>ă</w:t>
      </w:r>
      <w:r w:rsidRPr="61BA5628" w:rsidR="08468857">
        <w:rPr>
          <w:rFonts w:ascii="Times New Roman" w:hAnsi="Times New Roman" w:eastAsia="Times New Roman" w:cs="Times New Roman"/>
          <w:sz w:val="22"/>
          <w:szCs w:val="22"/>
        </w:rPr>
        <w:t xml:space="preserve"> interven</w:t>
      </w:r>
      <w:r w:rsidRPr="61BA5628" w:rsidR="1F402FF6">
        <w:rPr>
          <w:rFonts w:ascii="Times New Roman" w:hAnsi="Times New Roman" w:eastAsia="Times New Roman" w:cs="Times New Roman"/>
          <w:sz w:val="22"/>
          <w:szCs w:val="22"/>
        </w:rPr>
        <w:t>ț</w:t>
      </w:r>
      <w:r w:rsidRPr="61BA5628" w:rsidR="08468857">
        <w:rPr>
          <w:rFonts w:ascii="Times New Roman" w:hAnsi="Times New Roman" w:eastAsia="Times New Roman" w:cs="Times New Roman"/>
          <w:sz w:val="22"/>
          <w:szCs w:val="22"/>
        </w:rPr>
        <w:t>ia instan</w:t>
      </w:r>
      <w:r w:rsidRPr="61BA5628" w:rsidR="2FB22786">
        <w:rPr>
          <w:rFonts w:ascii="Times New Roman" w:hAnsi="Times New Roman" w:eastAsia="Times New Roman" w:cs="Times New Roman"/>
          <w:sz w:val="22"/>
          <w:szCs w:val="22"/>
        </w:rPr>
        <w:t>ț</w:t>
      </w:r>
      <w:r w:rsidRPr="61BA5628" w:rsidR="08468857">
        <w:rPr>
          <w:rFonts w:ascii="Times New Roman" w:hAnsi="Times New Roman" w:eastAsia="Times New Roman" w:cs="Times New Roman"/>
          <w:sz w:val="22"/>
          <w:szCs w:val="22"/>
        </w:rPr>
        <w:t xml:space="preserve">ei, </w:t>
      </w:r>
      <w:r w:rsidRPr="61BA5628" w:rsidR="08468857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LOCATORUL </w:t>
      </w:r>
      <w:r w:rsidRPr="61BA5628" w:rsidR="08468857">
        <w:rPr>
          <w:rFonts w:ascii="Times New Roman" w:hAnsi="Times New Roman" w:eastAsia="Times New Roman" w:cs="Times New Roman"/>
          <w:sz w:val="22"/>
          <w:szCs w:val="22"/>
        </w:rPr>
        <w:t>av</w:t>
      </w:r>
      <w:r w:rsidRPr="61BA5628" w:rsidR="3FAA0825">
        <w:rPr>
          <w:rFonts w:ascii="Times New Roman" w:hAnsi="Times New Roman" w:eastAsia="Times New Roman" w:cs="Times New Roman"/>
          <w:sz w:val="22"/>
          <w:szCs w:val="22"/>
        </w:rPr>
        <w:t>â</w:t>
      </w:r>
      <w:r w:rsidRPr="61BA5628" w:rsidR="08468857">
        <w:rPr>
          <w:rFonts w:ascii="Times New Roman" w:hAnsi="Times New Roman" w:eastAsia="Times New Roman" w:cs="Times New Roman"/>
          <w:sz w:val="22"/>
          <w:szCs w:val="22"/>
        </w:rPr>
        <w:t>nd dreptul la evacuarea necondi</w:t>
      </w:r>
      <w:r w:rsidRPr="61BA5628" w:rsidR="32F28459">
        <w:rPr>
          <w:rFonts w:ascii="Times New Roman" w:hAnsi="Times New Roman" w:eastAsia="Times New Roman" w:cs="Times New Roman"/>
          <w:sz w:val="22"/>
          <w:szCs w:val="22"/>
        </w:rPr>
        <w:t>ț</w:t>
      </w:r>
      <w:r w:rsidRPr="61BA5628" w:rsidR="08468857">
        <w:rPr>
          <w:rFonts w:ascii="Times New Roman" w:hAnsi="Times New Roman" w:eastAsia="Times New Roman" w:cs="Times New Roman"/>
          <w:sz w:val="22"/>
          <w:szCs w:val="22"/>
        </w:rPr>
        <w:t>ionat</w:t>
      </w:r>
      <w:r w:rsidRPr="61BA5628" w:rsidR="5B4BACDB">
        <w:rPr>
          <w:rFonts w:ascii="Times New Roman" w:hAnsi="Times New Roman" w:eastAsia="Times New Roman" w:cs="Times New Roman"/>
          <w:sz w:val="22"/>
          <w:szCs w:val="22"/>
        </w:rPr>
        <w:t>ă</w:t>
      </w:r>
      <w:r w:rsidRPr="61BA5628" w:rsidR="08468857">
        <w:rPr>
          <w:rFonts w:ascii="Times New Roman" w:hAnsi="Times New Roman" w:eastAsia="Times New Roman" w:cs="Times New Roman"/>
          <w:sz w:val="22"/>
          <w:szCs w:val="22"/>
        </w:rPr>
        <w:t xml:space="preserve"> a </w:t>
      </w:r>
      <w:r w:rsidRPr="61BA5628" w:rsidR="08468857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L</w:t>
      </w:r>
      <w:r w:rsidRPr="61BA5628" w:rsidR="4AA6C70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O</w:t>
      </w:r>
      <w:r w:rsidRPr="61BA5628" w:rsidR="08468857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CATARULUI </w:t>
      </w:r>
      <w:r w:rsidRPr="61BA5628" w:rsidR="08468857">
        <w:rPr>
          <w:rFonts w:ascii="Times New Roman" w:hAnsi="Times New Roman" w:eastAsia="Times New Roman" w:cs="Times New Roman"/>
          <w:sz w:val="22"/>
          <w:szCs w:val="22"/>
        </w:rPr>
        <w:t>din imobil.</w:t>
      </w:r>
    </w:p>
    <w:p xmlns:wp14="http://schemas.microsoft.com/office/word/2010/wordml" w:rsidRPr="001E5681" w:rsidR="00865BE6" w:rsidP="61BA5628" w:rsidRDefault="00865BE6" w14:paraId="44EAFD9C" wp14:textId="77777777">
      <w:pPr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p xmlns:wp14="http://schemas.microsoft.com/office/word/2010/wordml" w:rsidRPr="001E5681" w:rsidR="00865BE6" w:rsidP="61BA5628" w:rsidRDefault="008126C1" w14:paraId="421F71CB" wp14:textId="5324C8F3">
      <w:pPr>
        <w:pStyle w:val="Heading4"/>
        <w:ind w:left="360" w:firstLine="0"/>
        <w:rPr>
          <w:rFonts w:ascii="Times New Roman" w:hAnsi="Times New Roman" w:eastAsia="Times New Roman" w:cs="Times New Roman"/>
          <w:sz w:val="22"/>
          <w:szCs w:val="22"/>
        </w:rPr>
      </w:pPr>
      <w:r w:rsidRPr="61BA5628" w:rsidR="293E8EC0">
        <w:rPr>
          <w:rFonts w:ascii="Times New Roman" w:hAnsi="Times New Roman" w:eastAsia="Times New Roman" w:cs="Times New Roman"/>
          <w:sz w:val="22"/>
          <w:szCs w:val="22"/>
        </w:rPr>
        <w:t>I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V. OBLIGATIILE SI DREPTURILE PROPRIETARULUI</w:t>
      </w:r>
      <w:r w:rsidRPr="61BA5628" w:rsidR="411ECFCB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xmlns:wp14="http://schemas.microsoft.com/office/word/2010/wordml" w:rsidRPr="001E5681" w:rsidR="00865BE6" w:rsidP="61BA5628" w:rsidRDefault="00865BE6" w14:paraId="4B94D5A5" wp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p xmlns:wp14="http://schemas.microsoft.com/office/word/2010/wordml" w:rsidRPr="001E5681" w:rsidR="00865BE6" w:rsidP="61BA5628" w:rsidRDefault="008126C1" w14:paraId="6353A931" wp14:textId="77777777">
      <w:pPr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b w:val="1"/>
          <w:bCs w:val="1"/>
          <w:color w:val="000000"/>
          <w:sz w:val="22"/>
          <w:szCs w:val="22"/>
        </w:rPr>
      </w:pPr>
      <w:r w:rsidRPr="61BA5628" w:rsidR="2973EFA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OBLIGATIILE PROPRIETARULUI</w:t>
      </w:r>
    </w:p>
    <w:p xmlns:wp14="http://schemas.microsoft.com/office/word/2010/wordml" w:rsidRPr="001E5681" w:rsidR="00865BE6" w:rsidP="61BA5628" w:rsidRDefault="008126C1" w14:paraId="0BE66312" wp14:textId="35B8461B">
      <w:pPr>
        <w:numPr>
          <w:ilvl w:val="1"/>
          <w:numId w:val="2"/>
        </w:numPr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proprietarul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4DDF992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își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asu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ma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495BB6C6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răspunderea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ca </w:t>
      </w:r>
      <w:r w:rsidRPr="61BA5628" w:rsidR="5371427F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spațiul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este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liber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va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57D268F0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rămâne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astfel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pe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toata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perioada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contractului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.</w:t>
      </w:r>
    </w:p>
    <w:p xmlns:wp14="http://schemas.microsoft.com/office/word/2010/wordml" w:rsidRPr="001E5681" w:rsidR="00865BE6" w:rsidP="61BA5628" w:rsidRDefault="008126C1" w14:paraId="3A67E717" wp14:textId="3A7CEC2A">
      <w:pPr>
        <w:numPr>
          <w:ilvl w:val="1"/>
          <w:numId w:val="2"/>
        </w:numPr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pune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la </w:t>
      </w:r>
      <w:r w:rsidRPr="61BA5628" w:rsidR="1CB7CC9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dispoziției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4C3F1B07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chiriașului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imobilul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5D80A4A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î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n stare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bun</w:t>
      </w:r>
      <w:r w:rsidRPr="61BA5628" w:rsidR="048372D7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ă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,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pentru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a fi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folosit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conform </w:t>
      </w:r>
      <w:r w:rsidRPr="61BA5628" w:rsidR="049B024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destinației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avute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in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vedere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in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prezentul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contract, </w:t>
      </w:r>
      <w:r w:rsidRPr="61BA5628" w:rsidR="35037C31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împreună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cu un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inventar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(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realizat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de </w:t>
      </w:r>
      <w:r w:rsidRPr="61BA5628" w:rsidR="42A98F5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către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proprietar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507AEE02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înainte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de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intrarea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722224D4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chiriașului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39B27D43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î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n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imobil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)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detaliat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, </w:t>
      </w:r>
      <w:r w:rsidRPr="61BA5628" w:rsidR="5DD4CDD2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întocmit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in 2 (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dou</w:t>
      </w:r>
      <w:r w:rsidRPr="61BA5628" w:rsidR="3A244973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ă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)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exemplare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semnate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de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ambele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31A45BCF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parți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;</w:t>
      </w:r>
    </w:p>
    <w:p xmlns:wp14="http://schemas.microsoft.com/office/word/2010/wordml" w:rsidRPr="001E5681" w:rsidR="00865BE6" w:rsidP="61BA5628" w:rsidRDefault="008126C1" w14:paraId="389D8A7F" wp14:textId="0009E889">
      <w:pPr>
        <w:numPr>
          <w:ilvl w:val="1"/>
          <w:numId w:val="2"/>
        </w:numPr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achita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toate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taxele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legale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ale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imobilului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(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impozit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pe </w:t>
      </w:r>
      <w:r w:rsidRPr="61BA5628" w:rsidR="38A992F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clădiri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,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venituri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);</w:t>
      </w:r>
    </w:p>
    <w:p xmlns:wp14="http://schemas.microsoft.com/office/word/2010/wordml" w:rsidRPr="001E5681" w:rsidR="00865BE6" w:rsidP="61BA5628" w:rsidRDefault="008126C1" w14:paraId="14732955" wp14:textId="752B9868">
      <w:pPr>
        <w:numPr>
          <w:ilvl w:val="1"/>
          <w:numId w:val="2"/>
        </w:numPr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</w:t>
      </w:r>
      <w:r w:rsidRPr="61BA5628" w:rsidR="6AD19AE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ă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suporte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cheltuielile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de </w:t>
      </w:r>
      <w:r w:rsidRPr="61BA5628" w:rsidR="072CC67E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reparații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pentru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</w:t>
      </w:r>
      <w:r w:rsidRPr="61BA5628" w:rsidR="685C7568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ă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r</w:t>
      </w:r>
      <w:r w:rsidRPr="61BA5628" w:rsidR="17998DC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ț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ile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comune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ale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imobilului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.</w:t>
      </w:r>
    </w:p>
    <w:p w:rsidR="182BCAFB" w:rsidP="61BA5628" w:rsidRDefault="182BCAFB" w14:paraId="747F5E32" w14:textId="00DD2026">
      <w:pPr>
        <w:numPr>
          <w:ilvl w:val="1"/>
          <w:numId w:val="2"/>
        </w:numPr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</w:pPr>
      <w:r w:rsidRPr="61BA5628" w:rsidR="182BCAFB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să garanteze că locațiunea va continua </w:t>
      </w:r>
      <w:r w:rsidRPr="61BA5628" w:rsidR="792181A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î</w:t>
      </w:r>
      <w:r w:rsidRPr="61BA5628" w:rsidR="182BCAFB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n cazul transmiterii </w:t>
      </w:r>
      <w:r w:rsidRPr="61BA5628" w:rsidR="182BCAFB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proprietății</w:t>
      </w:r>
      <w:r w:rsidRPr="61BA5628" w:rsidR="182BCAFB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către o terța persoana, în caz contrar fiind obligat să plătească daune </w:t>
      </w:r>
      <w:r w:rsidRPr="61BA5628" w:rsidR="182BCAFB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2"/>
          <w:szCs w:val="22"/>
        </w:rPr>
        <w:t>LOCATARULUI</w:t>
      </w:r>
      <w:r w:rsidRPr="61BA5628" w:rsidR="182BCAFB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;</w:t>
      </w:r>
    </w:p>
    <w:p w:rsidR="182BCAFB" w:rsidP="61BA5628" w:rsidRDefault="182BCAFB" w14:paraId="7321DD1F" w14:textId="22116612">
      <w:pPr>
        <w:pStyle w:val="ListParagraph"/>
        <w:numPr>
          <w:ilvl w:val="1"/>
          <w:numId w:val="2"/>
        </w:numPr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</w:pPr>
      <w:r w:rsidRPr="61BA5628" w:rsidR="182BCAFB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>să respecte orice alte obligații ce cad î</w:t>
      </w:r>
      <w:r w:rsidRPr="61BA5628" w:rsidR="182BCAFB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>n</w:t>
      </w:r>
      <w:r w:rsidRPr="61BA5628" w:rsidR="182BCAFB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 sarcina sa conform legii;</w:t>
      </w:r>
    </w:p>
    <w:p xmlns:wp14="http://schemas.microsoft.com/office/word/2010/wordml" w:rsidRPr="001E5681" w:rsidR="00865BE6" w:rsidP="61BA5628" w:rsidRDefault="00865BE6" w14:paraId="3DEEC669" wp14:textId="77777777">
      <w:pPr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p xmlns:wp14="http://schemas.microsoft.com/office/word/2010/wordml" w:rsidRPr="001E5681" w:rsidR="00865BE6" w:rsidP="61BA5628" w:rsidRDefault="008126C1" w14:paraId="2FABA202" wp14:textId="77777777">
      <w:pPr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b w:val="1"/>
          <w:bCs w:val="1"/>
          <w:color w:val="000000"/>
          <w:sz w:val="22"/>
          <w:szCs w:val="22"/>
        </w:rPr>
      </w:pPr>
      <w:r w:rsidRPr="61BA5628" w:rsidR="2973EFA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DREPTURILE PROPRIETARULUI</w:t>
      </w:r>
    </w:p>
    <w:p xmlns:wp14="http://schemas.microsoft.com/office/word/2010/wordml" w:rsidRPr="001E5681" w:rsidR="00865BE6" w:rsidP="61BA5628" w:rsidRDefault="00865BE6" w14:paraId="3656B9AB" wp14:textId="77777777">
      <w:pPr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p xmlns:wp14="http://schemas.microsoft.com/office/word/2010/wordml" w:rsidRPr="001E5681" w:rsidR="00865BE6" w:rsidP="61BA5628" w:rsidRDefault="008126C1" w14:paraId="6C2A10AC" wp14:textId="4B429028">
      <w:pPr>
        <w:numPr>
          <w:ilvl w:val="1"/>
          <w:numId w:val="2"/>
        </w:numPr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</w:t>
      </w:r>
      <w:r w:rsidRPr="61BA5628" w:rsidR="06B0458F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ă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viziteze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imobilul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07346E5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când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76188281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dorește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, cu </w:t>
      </w:r>
      <w:r w:rsidRPr="61BA5628" w:rsidR="39E779BF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anunțarea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50D5051F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î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n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prealabil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a </w:t>
      </w:r>
      <w:r w:rsidRPr="61BA5628" w:rsidR="57E781E2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chiriașului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5AE9ED40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ș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5A0A4753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î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n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prezenta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acestuia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;</w:t>
      </w:r>
    </w:p>
    <w:p xmlns:wp14="http://schemas.microsoft.com/office/word/2010/wordml" w:rsidRPr="001E5681" w:rsidR="00865BE6" w:rsidP="61BA5628" w:rsidRDefault="008126C1" w14:paraId="5DB0AF3D" wp14:textId="01CF0709">
      <w:pPr>
        <w:numPr>
          <w:ilvl w:val="1"/>
          <w:numId w:val="2"/>
        </w:numPr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</w:t>
      </w:r>
      <w:r w:rsidRPr="61BA5628" w:rsidR="26D6BE1E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ă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accepte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sau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</w:t>
      </w:r>
      <w:r w:rsidRPr="61BA5628" w:rsidR="769268EB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ă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E050DBB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respingă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propunerile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avansate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de </w:t>
      </w:r>
      <w:r w:rsidRPr="61BA5628" w:rsidR="434E3AD0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chiriaș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de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modificare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a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imobilului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72531123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închiriat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167740D6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î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n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prezentul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contract, </w:t>
      </w:r>
      <w:r w:rsidRPr="61BA5628" w:rsidR="5790747B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î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n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prealabil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,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sau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ori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de c</w:t>
      </w:r>
      <w:r w:rsidRPr="61BA5628" w:rsidR="1375A9C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â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te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ori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este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necesar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. </w:t>
      </w:r>
      <w:r w:rsidRPr="61BA5628" w:rsidR="6D2AF953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Atât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propunerile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36288B5F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chiriașului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c</w:t>
      </w:r>
      <w:r w:rsidRPr="61BA5628" w:rsidR="0B7DBBC1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â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t </w:t>
      </w:r>
      <w:r w:rsidRPr="61BA5628" w:rsidR="56C4F642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ș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4E191731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răspunsurile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proprietarului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se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vor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face </w:t>
      </w:r>
      <w:r w:rsidRPr="61BA5628" w:rsidR="47D65F0F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î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n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scris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;</w:t>
      </w:r>
    </w:p>
    <w:p xmlns:wp14="http://schemas.microsoft.com/office/word/2010/wordml" w:rsidRPr="001E5681" w:rsidR="00865BE6" w:rsidP="61BA5628" w:rsidRDefault="008126C1" w14:paraId="28B1ED77" wp14:textId="5EDC1867">
      <w:pPr>
        <w:numPr>
          <w:ilvl w:val="1"/>
          <w:numId w:val="2"/>
        </w:numPr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</w:t>
      </w:r>
      <w:r w:rsidRPr="61BA5628" w:rsidR="6BEB0296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ă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verifice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achitarea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5B0A005A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obligațiilor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de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plata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curente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ale </w:t>
      </w:r>
      <w:r w:rsidRPr="61BA5628" w:rsidR="54FFC27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chiriașului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.</w:t>
      </w:r>
    </w:p>
    <w:p xmlns:wp14="http://schemas.microsoft.com/office/word/2010/wordml" w:rsidRPr="001E5681" w:rsidR="00865BE6" w:rsidP="61BA5628" w:rsidRDefault="00865BE6" w14:paraId="049F31CB" wp14:textId="0ABA4AF8">
      <w:pPr>
        <w:pStyle w:val="Heading5"/>
        <w:ind w:left="360" w:firstLine="0"/>
        <w:rPr>
          <w:rFonts w:ascii="Times New Roman" w:hAnsi="Times New Roman" w:eastAsia="Times New Roman" w:cs="Times New Roman"/>
          <w:sz w:val="22"/>
          <w:szCs w:val="22"/>
        </w:rPr>
      </w:pPr>
    </w:p>
    <w:p xmlns:wp14="http://schemas.microsoft.com/office/word/2010/wordml" w:rsidRPr="001E5681" w:rsidR="00865BE6" w:rsidP="61BA5628" w:rsidRDefault="008126C1" w14:paraId="482803F7" wp14:textId="48D220BD">
      <w:pPr>
        <w:pStyle w:val="Heading2"/>
        <w:rPr>
          <w:rFonts w:ascii="Times New Roman" w:hAnsi="Times New Roman" w:eastAsia="Times New Roman" w:cs="Times New Roman"/>
          <w:sz w:val="22"/>
          <w:szCs w:val="22"/>
        </w:rPr>
      </w:pPr>
      <w:r w:rsidRPr="61BA5628" w:rsidR="2973EFA5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2"/>
          <w:szCs w:val="22"/>
          <w:u w:val="single"/>
          <w:lang w:eastAsia="ar-SA" w:bidi="ar-SA"/>
        </w:rPr>
        <w:t>V. OBLIGATIILE SI DREPTURILE CHIRIASULU</w:t>
      </w:r>
      <w:r w:rsidRPr="61BA5628" w:rsidR="4C266876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2"/>
          <w:szCs w:val="22"/>
          <w:u w:val="single"/>
          <w:lang w:eastAsia="ar-SA" w:bidi="ar-SA"/>
        </w:rPr>
        <w:t>I</w:t>
      </w:r>
    </w:p>
    <w:p xmlns:wp14="http://schemas.microsoft.com/office/word/2010/wordml" w:rsidRPr="001E5681" w:rsidR="00865BE6" w:rsidP="61BA5628" w:rsidRDefault="00865BE6" w14:paraId="53128261" wp14:textId="77777777">
      <w:pPr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xmlns:wp14="http://schemas.microsoft.com/office/word/2010/wordml" w:rsidRPr="001E5681" w:rsidR="00865BE6" w:rsidP="61BA5628" w:rsidRDefault="008126C1" w14:paraId="7F1C87F8" wp14:textId="77777777">
      <w:pPr>
        <w:numPr>
          <w:ilvl w:val="0"/>
          <w:numId w:val="4"/>
        </w:numPr>
        <w:jc w:val="both"/>
        <w:rPr>
          <w:rFonts w:ascii="Times New Roman" w:hAnsi="Times New Roman" w:eastAsia="Times New Roman" w:cs="Times New Roman"/>
          <w:b w:val="1"/>
          <w:bCs w:val="1"/>
          <w:color w:val="000000"/>
          <w:sz w:val="22"/>
          <w:szCs w:val="22"/>
        </w:rPr>
      </w:pPr>
      <w:r w:rsidRPr="61BA5628" w:rsidR="2973EFA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OBLIGATIILE CHIRIASULUI:</w:t>
      </w:r>
    </w:p>
    <w:p xmlns:wp14="http://schemas.microsoft.com/office/word/2010/wordml" w:rsidRPr="001E5681" w:rsidR="00865BE6" w:rsidP="61BA5628" w:rsidRDefault="00865BE6" w14:paraId="62486C05" wp14:textId="77777777">
      <w:pPr>
        <w:jc w:val="both"/>
        <w:rPr>
          <w:rFonts w:ascii="Times New Roman" w:hAnsi="Times New Roman" w:eastAsia="Times New Roman" w:cs="Times New Roman"/>
          <w:b w:val="1"/>
          <w:bCs w:val="1"/>
          <w:color w:val="000000"/>
          <w:sz w:val="22"/>
          <w:szCs w:val="22"/>
        </w:rPr>
      </w:pPr>
    </w:p>
    <w:p w:rsidR="2B38A6D1" w:rsidP="61BA5628" w:rsidRDefault="2B38A6D1" w14:paraId="1227CDED" w14:textId="2A3A0BED">
      <w:pPr>
        <w:numPr>
          <w:ilvl w:val="1"/>
          <w:numId w:val="2"/>
        </w:numPr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</w:pPr>
      <w:r w:rsidRPr="61BA5628" w:rsidR="2B38A6D1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să preia imobilul de la </w:t>
      </w:r>
      <w:r w:rsidRPr="61BA5628" w:rsidR="2B38A6D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2"/>
          <w:szCs w:val="22"/>
        </w:rPr>
        <w:t xml:space="preserve">LOCATOR </w:t>
      </w:r>
      <w:r w:rsidRPr="61BA5628" w:rsidR="2B38A6D1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la data prevăzută î</w:t>
      </w:r>
      <w:r w:rsidRPr="61BA5628" w:rsidR="2B38A6D1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n</w:t>
      </w:r>
      <w:r w:rsidRPr="61BA5628" w:rsidR="2B38A6D1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contract;</w:t>
      </w:r>
    </w:p>
    <w:p xmlns:wp14="http://schemas.microsoft.com/office/word/2010/wordml" w:rsidRPr="001E5681" w:rsidR="00865BE6" w:rsidP="61BA5628" w:rsidRDefault="008126C1" w14:paraId="487E7C81" wp14:textId="49CA5EC2">
      <w:pPr>
        <w:numPr>
          <w:ilvl w:val="1"/>
          <w:numId w:val="2"/>
        </w:numPr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</w:t>
      </w:r>
      <w:r w:rsidRPr="61BA5628" w:rsidR="312E6DC6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ă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asigure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exploatarea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imobilului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pentru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6606875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ș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doar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598A072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î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n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conformitate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cu </w:t>
      </w:r>
      <w:r w:rsidRPr="61BA5628" w:rsidR="7FC98C78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destinația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avut</w:t>
      </w:r>
      <w:r w:rsidRPr="61BA5628" w:rsidR="3EF7D67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ă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38E3A831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î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n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vedere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3D2C9382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î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n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prezentul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contract;</w:t>
      </w:r>
    </w:p>
    <w:p xmlns:wp14="http://schemas.microsoft.com/office/word/2010/wordml" w:rsidRPr="001E5681" w:rsidR="00865BE6" w:rsidP="61BA5628" w:rsidRDefault="008126C1" w14:paraId="7AE9510B" wp14:textId="48686CC9">
      <w:pPr>
        <w:numPr>
          <w:ilvl w:val="1"/>
          <w:numId w:val="2"/>
        </w:numPr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61BA5628" w:rsidR="1BFCB3C1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nu are drept de subînchiriere a imobilului și nici de cedare a prezentului contract, total sau parțial altor persoane;</w:t>
      </w:r>
    </w:p>
    <w:p xmlns:wp14="http://schemas.microsoft.com/office/word/2010/wordml" w:rsidRPr="001E5681" w:rsidR="00865BE6" w:rsidP="61BA5628" w:rsidRDefault="008126C1" w14:paraId="78D158A1" wp14:textId="7F09F2CF">
      <w:pPr>
        <w:numPr>
          <w:ilvl w:val="1"/>
          <w:numId w:val="2"/>
        </w:numPr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</w:t>
      </w:r>
      <w:r w:rsidRPr="61BA5628" w:rsidR="0A844E5F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ă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achite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FFC13D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î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n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termen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legal </w:t>
      </w:r>
      <w:r w:rsidRPr="61BA5628" w:rsidR="1F867413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plățile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curente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aferente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: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electricitate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, gaze,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gunoi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,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ap</w:t>
      </w:r>
      <w:r w:rsidRPr="61BA5628" w:rsidR="6F477F60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ă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,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sau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daca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parte din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cele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6139B0DF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menționate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sunt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incluse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50A15657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î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n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costurile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lunare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de </w:t>
      </w:r>
      <w:r w:rsidRPr="61BA5628" w:rsidR="3A377D62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întreținere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</w:t>
      </w:r>
      <w:r w:rsidRPr="61BA5628" w:rsidR="3D491AA1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ă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efectueze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plata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54B153ED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întreținerii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;</w:t>
      </w:r>
    </w:p>
    <w:p xmlns:wp14="http://schemas.microsoft.com/office/word/2010/wordml" w:rsidRPr="001E5681" w:rsidR="00865BE6" w:rsidP="61BA5628" w:rsidRDefault="008126C1" w14:paraId="32CF6AB6" wp14:textId="545560CE">
      <w:pPr>
        <w:numPr>
          <w:ilvl w:val="1"/>
          <w:numId w:val="2"/>
        </w:numPr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</w:t>
      </w:r>
      <w:r w:rsidRPr="61BA5628" w:rsidR="0FC3EDF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ă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men</w:t>
      </w:r>
      <w:r w:rsidRPr="61BA5628" w:rsidR="316D639A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ț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in</w:t>
      </w:r>
      <w:r w:rsidRPr="61BA5628" w:rsidR="77E2265E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ă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32FC49A8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î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n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bun</w:t>
      </w:r>
      <w:r w:rsidRPr="61BA5628" w:rsidR="453408E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ă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stare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imobilul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013A4BB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ș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bunurile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din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inventar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;</w:t>
      </w:r>
    </w:p>
    <w:p xmlns:wp14="http://schemas.microsoft.com/office/word/2010/wordml" w:rsidRPr="001E5681" w:rsidR="00865BE6" w:rsidP="61BA5628" w:rsidRDefault="008126C1" w14:paraId="6FAFE231" wp14:textId="00899631">
      <w:pPr>
        <w:numPr>
          <w:ilvl w:val="1"/>
          <w:numId w:val="2"/>
        </w:numPr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</w:t>
      </w:r>
      <w:r w:rsidRPr="61BA5628" w:rsidR="4F788E73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ă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respecte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normele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de </w:t>
      </w:r>
      <w:r w:rsidRPr="61BA5628" w:rsidR="69B6FC6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conviețuire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3C6C0A0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î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n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conformitate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cu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regulamentul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62FD64E1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asociației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de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locatari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;</w:t>
      </w:r>
    </w:p>
    <w:p xmlns:wp14="http://schemas.microsoft.com/office/word/2010/wordml" w:rsidRPr="001E5681" w:rsidR="00865BE6" w:rsidP="61BA5628" w:rsidRDefault="008126C1" w14:paraId="08569BA9" wp14:textId="4EA5B1E8">
      <w:pPr>
        <w:numPr>
          <w:ilvl w:val="1"/>
          <w:numId w:val="2"/>
        </w:numPr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</w:t>
      </w:r>
      <w:r w:rsidRPr="61BA5628" w:rsidR="7715A770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ă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0F07D696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permită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accesul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proprietarului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in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imobilul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5BBAD278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închiriat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cel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7F0F9C5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puțin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o data pe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lun</w:t>
      </w:r>
      <w:r w:rsidRPr="61BA5628" w:rsidR="1F9B7184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ă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, </w:t>
      </w:r>
      <w:r w:rsidRPr="61BA5628" w:rsidR="3983D154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î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n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scopul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560C3E2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verificării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modului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in care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este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folosit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, cu </w:t>
      </w:r>
      <w:r w:rsidRPr="61BA5628" w:rsidR="55008FD3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anunțul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3F7B2BB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î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n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prealabil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a </w:t>
      </w:r>
      <w:r w:rsidRPr="61BA5628" w:rsidR="1529E9B7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chiriașului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cu 2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zile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0342DDEB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înainte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;</w:t>
      </w:r>
    </w:p>
    <w:p xmlns:wp14="http://schemas.microsoft.com/office/word/2010/wordml" w:rsidRPr="001E5681" w:rsidR="00865BE6" w:rsidP="61BA5628" w:rsidRDefault="008126C1" w14:paraId="137D6E85" wp14:textId="5EE433CE">
      <w:pPr>
        <w:numPr>
          <w:ilvl w:val="1"/>
          <w:numId w:val="2"/>
        </w:numPr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</w:t>
      </w:r>
      <w:r w:rsidRPr="61BA5628" w:rsidR="003E9408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ă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prezinte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proprietarului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, la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cerere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,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facturile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de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plata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pentru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cheltuielile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curente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ale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imobilului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;</w:t>
      </w:r>
    </w:p>
    <w:p xmlns:wp14="http://schemas.microsoft.com/office/word/2010/wordml" w:rsidRPr="001E5681" w:rsidR="00865BE6" w:rsidP="61BA5628" w:rsidRDefault="008126C1" w14:paraId="5BF793F0" wp14:textId="66F70F47">
      <w:pPr>
        <w:numPr>
          <w:ilvl w:val="1"/>
          <w:numId w:val="2"/>
        </w:numPr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</w:t>
      </w:r>
      <w:r w:rsidRPr="61BA5628" w:rsidR="3D57F64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ă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39EA9F36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depună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32F79B53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garanție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o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suma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stabilita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de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comun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05CE9D1D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acord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cu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proprietarul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;</w:t>
      </w:r>
    </w:p>
    <w:p xmlns:wp14="http://schemas.microsoft.com/office/word/2010/wordml" w:rsidRPr="001E5681" w:rsidR="00865BE6" w:rsidP="61BA5628" w:rsidRDefault="008126C1" w14:paraId="515D69BE" wp14:textId="044EE290">
      <w:pPr>
        <w:numPr>
          <w:ilvl w:val="1"/>
          <w:numId w:val="2"/>
        </w:numPr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</w:t>
      </w:r>
      <w:r w:rsidRPr="61BA5628" w:rsidR="2F52C08E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ă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suporte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cheltuielile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pentru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00FFC7C7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degradările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de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bunuri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sau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de </w:t>
      </w:r>
      <w:r w:rsidRPr="61BA5628" w:rsidR="7E82873A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instalații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ale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imobilului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0D55F3AB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închiriat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sau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imobilele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vecinilor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provocate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numai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din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cauza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3DD5709D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chiriașului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;</w:t>
      </w:r>
    </w:p>
    <w:p xmlns:wp14="http://schemas.microsoft.com/office/word/2010/wordml" w:rsidRPr="001E5681" w:rsidR="00865BE6" w:rsidP="61BA5628" w:rsidRDefault="008126C1" w14:paraId="5288D7D3" wp14:textId="578C1D92">
      <w:pPr>
        <w:numPr>
          <w:ilvl w:val="1"/>
          <w:numId w:val="2"/>
        </w:numPr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61BA5628" w:rsidR="200A44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la expirarea duratei prezentului contract, să restituie bunul în starea în care 1-a primit, conform procesului-verbal încheiat la predare;</w:t>
      </w:r>
    </w:p>
    <w:p w:rsidR="0FD25870" w:rsidP="61BA5628" w:rsidRDefault="0FD25870" w14:paraId="742FEEE3" w14:textId="4EF6B359">
      <w:pPr>
        <w:numPr>
          <w:ilvl w:val="1"/>
          <w:numId w:val="2"/>
        </w:numPr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</w:pPr>
      <w:r w:rsidRPr="61BA5628" w:rsidR="0FD25870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să aducă la cunoștință </w:t>
      </w:r>
      <w:r w:rsidRPr="61BA5628" w:rsidR="0FD25870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2"/>
          <w:szCs w:val="22"/>
        </w:rPr>
        <w:t xml:space="preserve">LOCATORULUI </w:t>
      </w:r>
      <w:r w:rsidRPr="61BA5628" w:rsidR="0FD25870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orice tulburare a folosinței normale a bunului închiriat, provocată de către un terț;</w:t>
      </w:r>
    </w:p>
    <w:p w:rsidR="12B1D6F7" w:rsidP="61BA5628" w:rsidRDefault="12B1D6F7" w14:paraId="2E34838D" w14:textId="6F0FF027">
      <w:pPr>
        <w:numPr>
          <w:ilvl w:val="1"/>
          <w:numId w:val="2"/>
        </w:numPr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</w:pPr>
      <w:r w:rsidRPr="61BA5628" w:rsidR="12B1D6F7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să nu efectueze schimbări de yale, uși, etc. fără acordul prealabil al </w:t>
      </w:r>
      <w:r w:rsidRPr="61BA5628" w:rsidR="12B1D6F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2"/>
          <w:szCs w:val="22"/>
        </w:rPr>
        <w:t>LOCATORULUI</w:t>
      </w:r>
      <w:r w:rsidRPr="61BA5628" w:rsidR="12B1D6F7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.</w:t>
      </w:r>
    </w:p>
    <w:p w:rsidR="12B1D6F7" w:rsidP="61BA5628" w:rsidRDefault="12B1D6F7" w14:paraId="445B63AB" w14:textId="327AF3F7">
      <w:pPr>
        <w:numPr>
          <w:ilvl w:val="1"/>
          <w:numId w:val="2"/>
        </w:numPr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</w:pPr>
      <w:r w:rsidRPr="61BA5628" w:rsidR="12B1D6F7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să respecte orice alte obligații care sunt în sarcina sa potrivit legii.</w:t>
      </w:r>
    </w:p>
    <w:p xmlns:wp14="http://schemas.microsoft.com/office/word/2010/wordml" w:rsidRPr="001E5681" w:rsidR="00865BE6" w:rsidP="61BA5628" w:rsidRDefault="00865BE6" w14:paraId="4101652C" wp14:textId="77777777">
      <w:pPr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p xmlns:wp14="http://schemas.microsoft.com/office/word/2010/wordml" w:rsidRPr="001E5681" w:rsidR="00865BE6" w:rsidP="61BA5628" w:rsidRDefault="008126C1" w14:paraId="242B18C8" wp14:textId="77777777">
      <w:pPr>
        <w:numPr>
          <w:ilvl w:val="0"/>
          <w:numId w:val="4"/>
        </w:numPr>
        <w:jc w:val="both"/>
        <w:rPr>
          <w:rFonts w:ascii="Times New Roman" w:hAnsi="Times New Roman" w:eastAsia="Times New Roman" w:cs="Times New Roman"/>
          <w:b w:val="1"/>
          <w:bCs w:val="1"/>
          <w:color w:val="000000"/>
          <w:sz w:val="22"/>
          <w:szCs w:val="22"/>
        </w:rPr>
      </w:pPr>
      <w:r w:rsidRPr="61BA5628" w:rsidR="2973EFA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DREPTURILE CHIRIASULUI</w:t>
      </w:r>
    </w:p>
    <w:p xmlns:wp14="http://schemas.microsoft.com/office/word/2010/wordml" w:rsidRPr="001E5681" w:rsidR="00865BE6" w:rsidP="61BA5628" w:rsidRDefault="00865BE6" w14:paraId="4B99056E" wp14:textId="77777777">
      <w:pPr>
        <w:ind w:left="108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p xmlns:wp14="http://schemas.microsoft.com/office/word/2010/wordml" w:rsidRPr="001E5681" w:rsidR="00865BE6" w:rsidP="61BA5628" w:rsidRDefault="008126C1" w14:paraId="62AFC4C5" wp14:textId="47D1719F">
      <w:pPr>
        <w:numPr>
          <w:ilvl w:val="1"/>
          <w:numId w:val="2"/>
        </w:numPr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</w:t>
      </w:r>
      <w:r w:rsidRPr="61BA5628" w:rsidR="14BFBBEB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ă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utilizeze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imobilul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6F1635C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î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n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exclusivitate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pe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perioada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4C6DF2B4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derulării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contractului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;</w:t>
      </w:r>
    </w:p>
    <w:p xmlns:wp14="http://schemas.microsoft.com/office/word/2010/wordml" w:rsidRPr="001E5681" w:rsidR="00865BE6" w:rsidP="61BA5628" w:rsidRDefault="008126C1" w14:paraId="5925E45A" wp14:textId="4813CAC1">
      <w:pPr>
        <w:numPr>
          <w:ilvl w:val="1"/>
          <w:numId w:val="2"/>
        </w:numPr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</w:t>
      </w:r>
      <w:r w:rsidRPr="61BA5628" w:rsidR="02B85B32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ă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0D95599D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facă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60B6F7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îmbunătățirile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necesare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scopului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49F71290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închirierii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0E1A0A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fără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sa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modifice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structura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de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rezistenta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a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imobilului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doar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cu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acordul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proprietarului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.</w:t>
      </w:r>
    </w:p>
    <w:p xmlns:wp14="http://schemas.microsoft.com/office/word/2010/wordml" w:rsidRPr="001E5681" w:rsidR="00865BE6" w:rsidP="61BA5628" w:rsidRDefault="00865BE6" w14:paraId="1299C43A" wp14:textId="77777777">
      <w:pPr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p xmlns:wp14="http://schemas.microsoft.com/office/word/2010/wordml" w:rsidRPr="001E5681" w:rsidR="00865BE6" w:rsidP="61BA5628" w:rsidRDefault="008126C1" w14:paraId="325B5F1F" wp14:textId="7E6164BF">
      <w:pPr>
        <w:pStyle w:val="Heading2"/>
        <w:suppressLineNumbers w:val="0"/>
        <w:bidi w:val="0"/>
        <w:spacing w:before="0" w:beforeAutospacing="off" w:after="0" w:afterAutospacing="off" w:line="259" w:lineRule="auto"/>
        <w:ind w:left="360" w:right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VI. PREDAREA IMOBILULUI</w:t>
      </w:r>
    </w:p>
    <w:p xmlns:wp14="http://schemas.microsoft.com/office/word/2010/wordml" w:rsidRPr="001E5681" w:rsidR="00865BE6" w:rsidP="61BA5628" w:rsidRDefault="008126C1" w14:paraId="6D9CA4B3" wp14:textId="19F553DB">
      <w:pPr>
        <w:pStyle w:val="BodyTextIndent"/>
        <w:rPr>
          <w:rFonts w:ascii="Times New Roman" w:hAnsi="Times New Roman" w:eastAsia="Times New Roman" w:cs="Times New Roman"/>
          <w:sz w:val="22"/>
          <w:szCs w:val="22"/>
        </w:rPr>
      </w:pPr>
      <w:r w:rsidRPr="61BA5628" w:rsidR="60131DA7">
        <w:rPr>
          <w:rFonts w:ascii="Times New Roman" w:hAnsi="Times New Roman" w:eastAsia="Times New Roman" w:cs="Times New Roman"/>
          <w:sz w:val="22"/>
          <w:szCs w:val="22"/>
        </w:rPr>
        <w:t>După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expirarea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contractului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1CB0B8B9">
        <w:rPr>
          <w:rFonts w:ascii="Times New Roman" w:hAnsi="Times New Roman" w:eastAsia="Times New Roman" w:cs="Times New Roman"/>
          <w:sz w:val="22"/>
          <w:szCs w:val="22"/>
        </w:rPr>
        <w:t>chiriașul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va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preda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imobilul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proprietarului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sau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unui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reprezentant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autorizat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al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proprietarului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61BA5628" w:rsidR="0BC51E9C">
        <w:rPr>
          <w:rFonts w:ascii="Times New Roman" w:hAnsi="Times New Roman" w:eastAsia="Times New Roman" w:cs="Times New Roman"/>
          <w:sz w:val="22"/>
          <w:szCs w:val="22"/>
        </w:rPr>
        <w:t>î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n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starea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69A5783A">
        <w:rPr>
          <w:rFonts w:ascii="Times New Roman" w:hAnsi="Times New Roman" w:eastAsia="Times New Roman" w:cs="Times New Roman"/>
          <w:sz w:val="22"/>
          <w:szCs w:val="22"/>
        </w:rPr>
        <w:t>î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n care l-a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primit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.</w:t>
      </w:r>
    </w:p>
    <w:p xmlns:wp14="http://schemas.microsoft.com/office/word/2010/wordml" w:rsidRPr="001E5681" w:rsidR="00865BE6" w:rsidP="61BA5628" w:rsidRDefault="00865BE6" w14:paraId="4DDBEF00" wp14:textId="77777777">
      <w:pPr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p xmlns:wp14="http://schemas.microsoft.com/office/word/2010/wordml" w:rsidRPr="001E5681" w:rsidR="00865BE6" w:rsidP="61BA5628" w:rsidRDefault="008126C1" w14:paraId="52952E44" wp14:textId="76E3094E">
      <w:pPr>
        <w:pStyle w:val="Heading2"/>
        <w:suppressLineNumbers w:val="0"/>
        <w:bidi w:val="0"/>
        <w:spacing w:before="0" w:beforeAutospacing="off" w:after="0" w:afterAutospacing="off" w:line="259" w:lineRule="auto"/>
        <w:ind w:left="360" w:right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VII. FOR</w:t>
      </w:r>
      <w:r w:rsidRPr="61BA5628" w:rsidR="74D5C146">
        <w:rPr>
          <w:rFonts w:ascii="Times New Roman" w:hAnsi="Times New Roman" w:eastAsia="Times New Roman" w:cs="Times New Roman"/>
          <w:sz w:val="22"/>
          <w:szCs w:val="22"/>
        </w:rPr>
        <w:t>Ț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A MAJOR</w:t>
      </w:r>
      <w:r w:rsidRPr="61BA5628" w:rsidR="0980E5E5">
        <w:rPr>
          <w:rFonts w:ascii="Times New Roman" w:hAnsi="Times New Roman" w:eastAsia="Times New Roman" w:cs="Times New Roman"/>
          <w:sz w:val="22"/>
          <w:szCs w:val="22"/>
        </w:rPr>
        <w:t>Ă</w:t>
      </w:r>
    </w:p>
    <w:p xmlns:wp14="http://schemas.microsoft.com/office/word/2010/wordml" w:rsidRPr="001E5681" w:rsidR="00865BE6" w:rsidP="61BA5628" w:rsidRDefault="008126C1" w14:paraId="695143A0" wp14:textId="069F0A80">
      <w:pPr>
        <w:pStyle w:val="BodyTextIndent"/>
        <w:rPr>
          <w:rFonts w:ascii="Times New Roman" w:hAnsi="Times New Roman" w:eastAsia="Times New Roman" w:cs="Times New Roman"/>
          <w:sz w:val="22"/>
          <w:szCs w:val="22"/>
        </w:rPr>
      </w:pP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Orice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cauza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0EBC3AB9">
        <w:rPr>
          <w:rFonts w:ascii="Times New Roman" w:hAnsi="Times New Roman" w:eastAsia="Times New Roman" w:cs="Times New Roman"/>
          <w:sz w:val="22"/>
          <w:szCs w:val="22"/>
        </w:rPr>
        <w:t>neprevăzută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si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imposibil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de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evitat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independenta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de </w:t>
      </w:r>
      <w:r w:rsidRPr="61BA5628" w:rsidR="7E6279AE">
        <w:rPr>
          <w:rFonts w:ascii="Times New Roman" w:hAnsi="Times New Roman" w:eastAsia="Times New Roman" w:cs="Times New Roman"/>
          <w:sz w:val="22"/>
          <w:szCs w:val="22"/>
        </w:rPr>
        <w:t>voința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31C9EDBD">
        <w:rPr>
          <w:rFonts w:ascii="Times New Roman" w:hAnsi="Times New Roman" w:eastAsia="Times New Roman" w:cs="Times New Roman"/>
          <w:sz w:val="22"/>
          <w:szCs w:val="22"/>
        </w:rPr>
        <w:t>parților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61BA5628" w:rsidR="305178D1">
        <w:rPr>
          <w:rFonts w:ascii="Times New Roman" w:hAnsi="Times New Roman" w:eastAsia="Times New Roman" w:cs="Times New Roman"/>
          <w:sz w:val="22"/>
          <w:szCs w:val="22"/>
        </w:rPr>
        <w:t>apărută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33BC58CA">
        <w:rPr>
          <w:rFonts w:ascii="Times New Roman" w:hAnsi="Times New Roman" w:eastAsia="Times New Roman" w:cs="Times New Roman"/>
          <w:sz w:val="22"/>
          <w:szCs w:val="22"/>
        </w:rPr>
        <w:t>după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semnarea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prezentului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7320CC3">
        <w:rPr>
          <w:rFonts w:ascii="Times New Roman" w:hAnsi="Times New Roman" w:eastAsia="Times New Roman" w:cs="Times New Roman"/>
          <w:sz w:val="22"/>
          <w:szCs w:val="22"/>
        </w:rPr>
        <w:t>ș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i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care </w:t>
      </w:r>
      <w:r w:rsidRPr="61BA5628" w:rsidR="26A2D403">
        <w:rPr>
          <w:rFonts w:ascii="Times New Roman" w:hAnsi="Times New Roman" w:eastAsia="Times New Roman" w:cs="Times New Roman"/>
          <w:sz w:val="22"/>
          <w:szCs w:val="22"/>
        </w:rPr>
        <w:t>împiedică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executarea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contractului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va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fi considerate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cauza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de </w:t>
      </w:r>
      <w:r w:rsidRPr="61BA5628" w:rsidR="0B057112">
        <w:rPr>
          <w:rFonts w:ascii="Times New Roman" w:hAnsi="Times New Roman" w:eastAsia="Times New Roman" w:cs="Times New Roman"/>
          <w:sz w:val="22"/>
          <w:szCs w:val="22"/>
        </w:rPr>
        <w:t>forță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majora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si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va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exonera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de </w:t>
      </w:r>
      <w:r w:rsidRPr="61BA5628" w:rsidR="6A381AB2">
        <w:rPr>
          <w:rFonts w:ascii="Times New Roman" w:hAnsi="Times New Roman" w:eastAsia="Times New Roman" w:cs="Times New Roman"/>
          <w:sz w:val="22"/>
          <w:szCs w:val="22"/>
        </w:rPr>
        <w:t>răspundere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partea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care o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invoca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Vor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fi considerate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cauza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de </w:t>
      </w:r>
      <w:r w:rsidRPr="61BA5628" w:rsidR="4F087277">
        <w:rPr>
          <w:rFonts w:ascii="Times New Roman" w:hAnsi="Times New Roman" w:eastAsia="Times New Roman" w:cs="Times New Roman"/>
          <w:sz w:val="22"/>
          <w:szCs w:val="22"/>
        </w:rPr>
        <w:t>forță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majora </w:t>
      </w:r>
      <w:r w:rsidRPr="61BA5628" w:rsidR="6E6B0F15">
        <w:rPr>
          <w:rFonts w:ascii="Times New Roman" w:hAnsi="Times New Roman" w:eastAsia="Times New Roman" w:cs="Times New Roman"/>
          <w:sz w:val="22"/>
          <w:szCs w:val="22"/>
        </w:rPr>
        <w:t>î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n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sensul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prezentului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articol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03EE6BE1">
        <w:rPr>
          <w:rFonts w:ascii="Times New Roman" w:hAnsi="Times New Roman" w:eastAsia="Times New Roman" w:cs="Times New Roman"/>
          <w:sz w:val="22"/>
          <w:szCs w:val="22"/>
        </w:rPr>
        <w:t>calamitățile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naturale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 w:rsidRPr="61BA5628" w:rsidR="52F83790">
        <w:rPr>
          <w:rFonts w:ascii="Times New Roman" w:hAnsi="Times New Roman" w:eastAsia="Times New Roman" w:cs="Times New Roman"/>
          <w:sz w:val="22"/>
          <w:szCs w:val="22"/>
        </w:rPr>
        <w:t>războiul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61BA5628" w:rsidR="7D67701E">
        <w:rPr>
          <w:rFonts w:ascii="Times New Roman" w:hAnsi="Times New Roman" w:eastAsia="Times New Roman" w:cs="Times New Roman"/>
          <w:sz w:val="22"/>
          <w:szCs w:val="22"/>
        </w:rPr>
        <w:t>revoluția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cutremurul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61BA5628" w:rsidR="44FD787C">
        <w:rPr>
          <w:rFonts w:ascii="Times New Roman" w:hAnsi="Times New Roman" w:eastAsia="Times New Roman" w:cs="Times New Roman"/>
          <w:sz w:val="22"/>
          <w:szCs w:val="22"/>
        </w:rPr>
        <w:t>inundațiile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, etc.)</w:t>
      </w:r>
    </w:p>
    <w:p xmlns:wp14="http://schemas.microsoft.com/office/word/2010/wordml" w:rsidRPr="001E5681" w:rsidR="00865BE6" w:rsidP="61BA5628" w:rsidRDefault="008126C1" w14:paraId="5492B471" wp14:textId="60AFAE8B">
      <w:pPr>
        <w:pStyle w:val="BodyTextIndent"/>
        <w:rPr>
          <w:rFonts w:ascii="Times New Roman" w:hAnsi="Times New Roman" w:eastAsia="Times New Roman" w:cs="Times New Roman"/>
          <w:sz w:val="22"/>
          <w:szCs w:val="22"/>
        </w:rPr>
      </w:pP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Partea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care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invoc</w:t>
      </w:r>
      <w:r w:rsidRPr="61BA5628" w:rsidR="3422A487">
        <w:rPr>
          <w:rFonts w:ascii="Times New Roman" w:hAnsi="Times New Roman" w:eastAsia="Times New Roman" w:cs="Times New Roman"/>
          <w:sz w:val="22"/>
          <w:szCs w:val="22"/>
        </w:rPr>
        <w:t>ă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cauza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de </w:t>
      </w:r>
      <w:r w:rsidRPr="61BA5628" w:rsidR="34B5A609">
        <w:rPr>
          <w:rFonts w:ascii="Times New Roman" w:hAnsi="Times New Roman" w:eastAsia="Times New Roman" w:cs="Times New Roman"/>
          <w:sz w:val="22"/>
          <w:szCs w:val="22"/>
        </w:rPr>
        <w:t>forță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majora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trebuie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sa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notifice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acest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lucru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celeilalte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319E34CC">
        <w:rPr>
          <w:rFonts w:ascii="Times New Roman" w:hAnsi="Times New Roman" w:eastAsia="Times New Roman" w:cs="Times New Roman"/>
          <w:sz w:val="22"/>
          <w:szCs w:val="22"/>
        </w:rPr>
        <w:t>părți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74176173">
        <w:rPr>
          <w:rFonts w:ascii="Times New Roman" w:hAnsi="Times New Roman" w:eastAsia="Times New Roman" w:cs="Times New Roman"/>
          <w:sz w:val="22"/>
          <w:szCs w:val="22"/>
        </w:rPr>
        <w:t>î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n maxim 5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zile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de la </w:t>
      </w:r>
      <w:r w:rsidRPr="61BA5628" w:rsidR="4F6574CD">
        <w:rPr>
          <w:rFonts w:ascii="Times New Roman" w:hAnsi="Times New Roman" w:eastAsia="Times New Roman" w:cs="Times New Roman"/>
          <w:sz w:val="22"/>
          <w:szCs w:val="22"/>
        </w:rPr>
        <w:t>apariție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31CA05D0">
        <w:rPr>
          <w:rFonts w:ascii="Times New Roman" w:hAnsi="Times New Roman" w:eastAsia="Times New Roman" w:cs="Times New Roman"/>
          <w:sz w:val="22"/>
          <w:szCs w:val="22"/>
        </w:rPr>
        <w:t>ș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i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30B15E0E">
        <w:rPr>
          <w:rFonts w:ascii="Times New Roman" w:hAnsi="Times New Roman" w:eastAsia="Times New Roman" w:cs="Times New Roman"/>
          <w:sz w:val="22"/>
          <w:szCs w:val="22"/>
        </w:rPr>
        <w:t>î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n maxim 15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zile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sa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45A11CE2">
        <w:rPr>
          <w:rFonts w:ascii="Times New Roman" w:hAnsi="Times New Roman" w:eastAsia="Times New Roman" w:cs="Times New Roman"/>
          <w:sz w:val="22"/>
          <w:szCs w:val="22"/>
        </w:rPr>
        <w:t>înainteze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documentele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ce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atesta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cazul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de </w:t>
      </w:r>
      <w:r w:rsidRPr="61BA5628" w:rsidR="6A06FB7A">
        <w:rPr>
          <w:rFonts w:ascii="Times New Roman" w:hAnsi="Times New Roman" w:eastAsia="Times New Roman" w:cs="Times New Roman"/>
          <w:sz w:val="22"/>
          <w:szCs w:val="22"/>
        </w:rPr>
        <w:t>forță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majora. De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asemenea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va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trebui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sa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notifice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momentul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in care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cauza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de </w:t>
      </w:r>
      <w:r w:rsidRPr="61BA5628" w:rsidR="19A3A2BF">
        <w:rPr>
          <w:rFonts w:ascii="Times New Roman" w:hAnsi="Times New Roman" w:eastAsia="Times New Roman" w:cs="Times New Roman"/>
          <w:sz w:val="22"/>
          <w:szCs w:val="22"/>
        </w:rPr>
        <w:t>forță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majora </w:t>
      </w:r>
      <w:r w:rsidRPr="61BA5628" w:rsidR="0F5BE8A8">
        <w:rPr>
          <w:rFonts w:ascii="Times New Roman" w:hAnsi="Times New Roman" w:eastAsia="Times New Roman" w:cs="Times New Roman"/>
          <w:sz w:val="22"/>
          <w:szCs w:val="22"/>
        </w:rPr>
        <w:t>încetează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.</w:t>
      </w:r>
    </w:p>
    <w:p xmlns:wp14="http://schemas.microsoft.com/office/word/2010/wordml" w:rsidRPr="001E5681" w:rsidR="00865BE6" w:rsidP="61BA5628" w:rsidRDefault="008126C1" w14:paraId="35F84251" wp14:textId="0D3DDD4A">
      <w:pPr>
        <w:pStyle w:val="BodyTextIndent"/>
        <w:rPr>
          <w:rFonts w:ascii="Times New Roman" w:hAnsi="Times New Roman" w:eastAsia="Times New Roman" w:cs="Times New Roman"/>
          <w:sz w:val="22"/>
          <w:szCs w:val="22"/>
        </w:rPr>
      </w:pP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In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cazul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in care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cazul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de </w:t>
      </w:r>
      <w:r w:rsidRPr="61BA5628" w:rsidR="1B607169">
        <w:rPr>
          <w:rFonts w:ascii="Times New Roman" w:hAnsi="Times New Roman" w:eastAsia="Times New Roman" w:cs="Times New Roman"/>
          <w:sz w:val="22"/>
          <w:szCs w:val="22"/>
        </w:rPr>
        <w:t>forță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majora nu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este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notificat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06063E82">
        <w:rPr>
          <w:rFonts w:ascii="Times New Roman" w:hAnsi="Times New Roman" w:eastAsia="Times New Roman" w:cs="Times New Roman"/>
          <w:sz w:val="22"/>
          <w:szCs w:val="22"/>
        </w:rPr>
        <w:t>î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n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termenii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4FB089B0">
        <w:rPr>
          <w:rFonts w:ascii="Times New Roman" w:hAnsi="Times New Roman" w:eastAsia="Times New Roman" w:cs="Times New Roman"/>
          <w:sz w:val="22"/>
          <w:szCs w:val="22"/>
        </w:rPr>
        <w:t>ș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i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5800C00E">
        <w:rPr>
          <w:rFonts w:ascii="Times New Roman" w:hAnsi="Times New Roman" w:eastAsia="Times New Roman" w:cs="Times New Roman"/>
          <w:sz w:val="22"/>
          <w:szCs w:val="22"/>
        </w:rPr>
        <w:t>condițiile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de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mai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sus,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partea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care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invoca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va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fi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responsabila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de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toate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daunele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provocate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83E246">
        <w:rPr>
          <w:rFonts w:ascii="Times New Roman" w:hAnsi="Times New Roman" w:eastAsia="Times New Roman" w:cs="Times New Roman"/>
          <w:sz w:val="22"/>
          <w:szCs w:val="22"/>
        </w:rPr>
        <w:t>celeilalte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3AD15FF8">
        <w:rPr>
          <w:rFonts w:ascii="Times New Roman" w:hAnsi="Times New Roman" w:eastAsia="Times New Roman" w:cs="Times New Roman"/>
          <w:sz w:val="22"/>
          <w:szCs w:val="22"/>
        </w:rPr>
        <w:t>părți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.</w:t>
      </w:r>
    </w:p>
    <w:p xmlns:wp14="http://schemas.microsoft.com/office/word/2010/wordml" w:rsidRPr="001E5681" w:rsidR="00865BE6" w:rsidP="61BA5628" w:rsidRDefault="00865BE6" w14:paraId="3CF2D8B6" wp14:textId="586771BE">
      <w:pPr>
        <w:pStyle w:val="BodyTextIndent"/>
        <w:rPr>
          <w:rFonts w:ascii="Times New Roman" w:hAnsi="Times New Roman" w:eastAsia="Times New Roman" w:cs="Times New Roman"/>
          <w:sz w:val="22"/>
          <w:szCs w:val="22"/>
        </w:rPr>
      </w:pP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In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cazul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in care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cauza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de </w:t>
      </w:r>
      <w:r w:rsidRPr="61BA5628" w:rsidR="5E517E98">
        <w:rPr>
          <w:rFonts w:ascii="Times New Roman" w:hAnsi="Times New Roman" w:eastAsia="Times New Roman" w:cs="Times New Roman"/>
          <w:sz w:val="22"/>
          <w:szCs w:val="22"/>
        </w:rPr>
        <w:t>forță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majora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sau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efectele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acesteia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suspenda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executarea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prezentului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contract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pentru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o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perioada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mai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mare de 6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luni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61BA5628" w:rsidR="3058DED1">
        <w:rPr>
          <w:rFonts w:ascii="Times New Roman" w:hAnsi="Times New Roman" w:eastAsia="Times New Roman" w:cs="Times New Roman"/>
          <w:sz w:val="22"/>
          <w:szCs w:val="22"/>
        </w:rPr>
        <w:t>părțile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se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vor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7930C25B">
        <w:rPr>
          <w:rFonts w:ascii="Times New Roman" w:hAnsi="Times New Roman" w:eastAsia="Times New Roman" w:cs="Times New Roman"/>
          <w:sz w:val="22"/>
          <w:szCs w:val="22"/>
        </w:rPr>
        <w:t>întâlni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in maxim 10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zile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si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vor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stabili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daca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prezentul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contract se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va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continua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sau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va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736964B3">
        <w:rPr>
          <w:rFonts w:ascii="Times New Roman" w:hAnsi="Times New Roman" w:eastAsia="Times New Roman" w:cs="Times New Roman"/>
          <w:sz w:val="22"/>
          <w:szCs w:val="22"/>
        </w:rPr>
        <w:t>înceta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.</w:t>
      </w:r>
    </w:p>
    <w:p xmlns:wp14="http://schemas.microsoft.com/office/word/2010/wordml" w:rsidRPr="001E5681" w:rsidR="00865BE6" w:rsidP="61BA5628" w:rsidRDefault="00865BE6" w14:paraId="0FB78278" wp14:textId="77777777">
      <w:pPr>
        <w:pStyle w:val="Heading5"/>
        <w:rPr>
          <w:rFonts w:ascii="Times New Roman" w:hAnsi="Times New Roman" w:eastAsia="Times New Roman" w:cs="Times New Roman"/>
          <w:sz w:val="22"/>
          <w:szCs w:val="22"/>
        </w:rPr>
      </w:pPr>
    </w:p>
    <w:p xmlns:wp14="http://schemas.microsoft.com/office/word/2010/wordml" w:rsidRPr="001E5681" w:rsidR="00865BE6" w:rsidP="61BA5628" w:rsidRDefault="008126C1" w14:paraId="5D4B5ABD" wp14:textId="3CDC04D6">
      <w:pPr>
        <w:pStyle w:val="Heading2"/>
        <w:suppressLineNumbers w:val="0"/>
        <w:bidi w:val="0"/>
        <w:spacing w:before="0" w:beforeAutospacing="off" w:after="0" w:afterAutospacing="off" w:line="259" w:lineRule="auto"/>
        <w:ind w:left="360" w:right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61BA5628" w:rsidR="1C01F5F2">
        <w:rPr>
          <w:rFonts w:ascii="Times New Roman" w:hAnsi="Times New Roman" w:eastAsia="Times New Roman" w:cs="Times New Roman"/>
          <w:sz w:val="22"/>
          <w:szCs w:val="22"/>
        </w:rPr>
        <w:t>VIII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. CONDI</w:t>
      </w:r>
      <w:r w:rsidRPr="61BA5628" w:rsidR="7D6CEF3B">
        <w:rPr>
          <w:rFonts w:ascii="Times New Roman" w:hAnsi="Times New Roman" w:eastAsia="Times New Roman" w:cs="Times New Roman"/>
          <w:sz w:val="22"/>
          <w:szCs w:val="22"/>
        </w:rPr>
        <w:t>Ț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 xml:space="preserve">IILE DE </w:t>
      </w:r>
      <w:r w:rsidRPr="61BA5628" w:rsidR="048C46CC">
        <w:rPr>
          <w:rFonts w:ascii="Times New Roman" w:hAnsi="Times New Roman" w:eastAsia="Times New Roman" w:cs="Times New Roman"/>
          <w:sz w:val="22"/>
          <w:szCs w:val="22"/>
        </w:rPr>
        <w:t>Î</w:t>
      </w:r>
      <w:r w:rsidRPr="61BA5628" w:rsidR="2973EFA5">
        <w:rPr>
          <w:rFonts w:ascii="Times New Roman" w:hAnsi="Times New Roman" w:eastAsia="Times New Roman" w:cs="Times New Roman"/>
          <w:sz w:val="22"/>
          <w:szCs w:val="22"/>
        </w:rPr>
        <w:t>NCETARE A CONTRACTULUI</w:t>
      </w:r>
    </w:p>
    <w:p xmlns:wp14="http://schemas.microsoft.com/office/word/2010/wordml" w:rsidRPr="001E5681" w:rsidR="00865BE6" w:rsidP="61BA5628" w:rsidRDefault="00865BE6" w14:paraId="1FC39945" wp14:textId="77777777">
      <w:pPr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p xmlns:wp14="http://schemas.microsoft.com/office/word/2010/wordml" w:rsidRPr="001E5681" w:rsidR="00865BE6" w:rsidP="61BA5628" w:rsidRDefault="008126C1" w14:paraId="7077ED34" wp14:textId="158C35BC">
      <w:pPr>
        <w:numPr>
          <w:ilvl w:val="1"/>
          <w:numId w:val="4"/>
        </w:numPr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la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expirarea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duratei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pentru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care a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fost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C7AAF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încheiat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;</w:t>
      </w:r>
    </w:p>
    <w:p xmlns:wp14="http://schemas.microsoft.com/office/word/2010/wordml" w:rsidRPr="001E5681" w:rsidR="00865BE6" w:rsidP="61BA5628" w:rsidRDefault="008126C1" w14:paraId="2C6E2F88" wp14:textId="7043FCB5">
      <w:pPr>
        <w:numPr>
          <w:ilvl w:val="1"/>
          <w:numId w:val="4"/>
        </w:numPr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61BA5628" w:rsidR="4CF77A0D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î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n </w:t>
      </w:r>
      <w:r w:rsidRPr="61BA5628" w:rsidR="59B50EA1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situația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066A13D2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nerespectării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clauzelor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contractuale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de </w:t>
      </w:r>
      <w:r w:rsidRPr="61BA5628" w:rsidR="3F878F48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către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una din </w:t>
      </w:r>
      <w:r w:rsidRPr="61BA5628" w:rsidR="7D91BE51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părți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;</w:t>
      </w:r>
    </w:p>
    <w:p xmlns:wp14="http://schemas.microsoft.com/office/word/2010/wordml" w:rsidRPr="001E5681" w:rsidR="00865BE6" w:rsidP="61BA5628" w:rsidRDefault="008126C1" w14:paraId="03AC2C0F" wp14:textId="5DC2CEC4">
      <w:pPr>
        <w:numPr>
          <w:ilvl w:val="1"/>
          <w:numId w:val="4"/>
        </w:numPr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clauza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66E3667B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forței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majore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;</w:t>
      </w:r>
    </w:p>
    <w:p w:rsidR="2973EFA5" w:rsidP="61BA5628" w:rsidRDefault="2973EFA5" w14:paraId="5828891A" w14:textId="4D018D77">
      <w:pPr>
        <w:numPr>
          <w:ilvl w:val="1"/>
          <w:numId w:val="4"/>
        </w:numPr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</w:pP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prin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11281B26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denunțare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unilaterala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de </w:t>
      </w:r>
      <w:r w:rsidRPr="61BA5628" w:rsidR="78509153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către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oricare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dintre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79EE4AEB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părțile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prezentului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contract, cu o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notificare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prealabila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de </w:t>
      </w:r>
      <w:r w:rsidRPr="61BA5628" w:rsidR="72B5956A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6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0 de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zile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, cu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pierderea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368EB26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garanției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in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cazul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in care </w:t>
      </w:r>
      <w:r w:rsidRPr="61BA5628" w:rsidR="463958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denunțarea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nu a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fost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4B4E3A7A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făcută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de </w:t>
      </w:r>
      <w:r w:rsidRPr="61BA5628" w:rsidR="6349FB2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către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3F833F6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chiriaș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in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termen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de </w:t>
      </w:r>
      <w:r w:rsidRPr="61BA5628" w:rsidR="7233D2F3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3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0 de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zile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sau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6841BFEE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fără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un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motiv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FF8D10B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întemeiat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.</w:t>
      </w:r>
    </w:p>
    <w:p w:rsidR="1CC70258" w:rsidP="61BA5628" w:rsidRDefault="1CC70258" w14:paraId="104A0576" w14:textId="0B3465AF">
      <w:pPr>
        <w:ind w:left="1080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</w:pPr>
      <w:r w:rsidRPr="61BA5628" w:rsidR="1CC70258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Încetarea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prezentului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contract nu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va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avea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efect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asupra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4037CB7D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obligațiilor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deja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scadente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468C86F1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î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ntre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0F41A5E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părțile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contractante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.</w:t>
      </w:r>
    </w:p>
    <w:p w:rsidR="61BA5628" w:rsidP="61BA5628" w:rsidRDefault="61BA5628" w14:paraId="0939D689" w14:textId="192E325A">
      <w:pPr>
        <w:pStyle w:val="Normal"/>
        <w:ind w:left="1080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="14D351F2" w:rsidP="61BA5628" w:rsidRDefault="14D351F2" w14:paraId="4229AB8A" w14:textId="4D1640EF">
      <w:pPr>
        <w:pStyle w:val="Heading2"/>
        <w:suppressLineNumbers w:val="0"/>
        <w:bidi w:val="0"/>
        <w:spacing w:before="0" w:beforeAutospacing="off" w:after="0" w:afterAutospacing="off" w:line="259" w:lineRule="auto"/>
        <w:ind w:left="360" w:right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61BA5628" w:rsidR="14D351F2">
        <w:rPr>
          <w:rFonts w:ascii="Times New Roman" w:hAnsi="Times New Roman" w:eastAsia="Times New Roman" w:cs="Times New Roman"/>
          <w:sz w:val="22"/>
          <w:szCs w:val="22"/>
        </w:rPr>
        <w:t>IX. LEGEA APL</w:t>
      </w:r>
      <w:r w:rsidRPr="61BA5628" w:rsidR="037BBF56">
        <w:rPr>
          <w:rFonts w:ascii="Times New Roman" w:hAnsi="Times New Roman" w:eastAsia="Times New Roman" w:cs="Times New Roman"/>
          <w:sz w:val="22"/>
          <w:szCs w:val="22"/>
        </w:rPr>
        <w:t>I</w:t>
      </w:r>
      <w:r w:rsidRPr="61BA5628" w:rsidR="14D351F2">
        <w:rPr>
          <w:rFonts w:ascii="Times New Roman" w:hAnsi="Times New Roman" w:eastAsia="Times New Roman" w:cs="Times New Roman"/>
          <w:sz w:val="22"/>
          <w:szCs w:val="22"/>
        </w:rPr>
        <w:t>CABIL</w:t>
      </w:r>
      <w:r w:rsidRPr="61BA5628" w:rsidR="1A59B9BF">
        <w:rPr>
          <w:rFonts w:ascii="Times New Roman" w:hAnsi="Times New Roman" w:eastAsia="Times New Roman" w:cs="Times New Roman"/>
          <w:sz w:val="22"/>
          <w:szCs w:val="22"/>
        </w:rPr>
        <w:t>Ă</w:t>
      </w:r>
      <w:r w:rsidRPr="61BA5628" w:rsidR="14D351F2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6C66889D">
        <w:rPr>
          <w:rFonts w:ascii="Times New Roman" w:hAnsi="Times New Roman" w:eastAsia="Times New Roman" w:cs="Times New Roman"/>
          <w:sz w:val="22"/>
          <w:szCs w:val="22"/>
        </w:rPr>
        <w:t>Ș</w:t>
      </w:r>
      <w:r w:rsidRPr="61BA5628" w:rsidR="14D351F2">
        <w:rPr>
          <w:rFonts w:ascii="Times New Roman" w:hAnsi="Times New Roman" w:eastAsia="Times New Roman" w:cs="Times New Roman"/>
          <w:sz w:val="22"/>
          <w:szCs w:val="22"/>
        </w:rPr>
        <w:t>I SOLU</w:t>
      </w:r>
      <w:r w:rsidRPr="61BA5628" w:rsidR="132F9F8C">
        <w:rPr>
          <w:rFonts w:ascii="Times New Roman" w:hAnsi="Times New Roman" w:eastAsia="Times New Roman" w:cs="Times New Roman"/>
          <w:sz w:val="22"/>
          <w:szCs w:val="22"/>
        </w:rPr>
        <w:t>Ț</w:t>
      </w:r>
      <w:r w:rsidRPr="61BA5628" w:rsidR="14D351F2">
        <w:rPr>
          <w:rFonts w:ascii="Times New Roman" w:hAnsi="Times New Roman" w:eastAsia="Times New Roman" w:cs="Times New Roman"/>
          <w:sz w:val="22"/>
          <w:szCs w:val="22"/>
        </w:rPr>
        <w:t>IONAREA LITIGIILOR</w:t>
      </w:r>
    </w:p>
    <w:p w:rsidR="491BA57D" w:rsidP="61BA5628" w:rsidRDefault="491BA57D" w14:paraId="767A7CD4" w14:textId="791579AB">
      <w:pPr>
        <w:pStyle w:val="Normal"/>
        <w:ind w:left="0" w:firstLine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61BA5628" w:rsidR="491BA57D">
        <w:rPr>
          <w:rFonts w:ascii="Times New Roman" w:hAnsi="Times New Roman" w:eastAsia="Times New Roman" w:cs="Times New Roman"/>
          <w:sz w:val="22"/>
          <w:szCs w:val="22"/>
        </w:rPr>
        <w:t xml:space="preserve">      </w:t>
      </w:r>
      <w:r w:rsidRPr="61BA5628" w:rsidR="14D351F2">
        <w:rPr>
          <w:rFonts w:ascii="Times New Roman" w:hAnsi="Times New Roman" w:eastAsia="Times New Roman" w:cs="Times New Roman"/>
          <w:sz w:val="22"/>
          <w:szCs w:val="22"/>
        </w:rPr>
        <w:t>Prezentul contract este supus legii romane în tot ceea ce privește  conținutul sau efectele sale și interpretarea sa.</w:t>
      </w:r>
    </w:p>
    <w:p w:rsidR="3F8550E8" w:rsidP="61BA5628" w:rsidRDefault="3F8550E8" w14:paraId="2E165E70" w14:textId="244E93B7">
      <w:pPr>
        <w:pStyle w:val="Normal"/>
        <w:ind w:left="0" w:firstLine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61BA5628" w:rsidR="3F8550E8">
        <w:rPr>
          <w:rFonts w:ascii="Times New Roman" w:hAnsi="Times New Roman" w:eastAsia="Times New Roman" w:cs="Times New Roman"/>
          <w:sz w:val="22"/>
          <w:szCs w:val="22"/>
        </w:rPr>
        <w:t xml:space="preserve">      </w:t>
      </w:r>
      <w:r w:rsidRPr="61BA5628" w:rsidR="14D351F2">
        <w:rPr>
          <w:rFonts w:ascii="Times New Roman" w:hAnsi="Times New Roman" w:eastAsia="Times New Roman" w:cs="Times New Roman"/>
          <w:sz w:val="22"/>
          <w:szCs w:val="22"/>
        </w:rPr>
        <w:t xml:space="preserve">Orice litigiu decurgând din sau în legătură cu acest contract, inclusiv cel referitor la validitatea, interpretarea sau executarea lui, se va soluționa pe cale amiabila. </w:t>
      </w:r>
      <w:r w:rsidRPr="61BA5628" w:rsidR="6068E4AF">
        <w:rPr>
          <w:rFonts w:ascii="Times New Roman" w:hAnsi="Times New Roman" w:eastAsia="Times New Roman" w:cs="Times New Roman"/>
          <w:sz w:val="22"/>
          <w:szCs w:val="22"/>
        </w:rPr>
        <w:t>î</w:t>
      </w:r>
      <w:r w:rsidRPr="61BA5628" w:rsidR="14D351F2">
        <w:rPr>
          <w:rFonts w:ascii="Times New Roman" w:hAnsi="Times New Roman" w:eastAsia="Times New Roman" w:cs="Times New Roman"/>
          <w:sz w:val="22"/>
          <w:szCs w:val="22"/>
        </w:rPr>
        <w:t xml:space="preserve">n cazul </w:t>
      </w:r>
      <w:r w:rsidRPr="61BA5628" w:rsidR="5BD035B1">
        <w:rPr>
          <w:rFonts w:ascii="Times New Roman" w:hAnsi="Times New Roman" w:eastAsia="Times New Roman" w:cs="Times New Roman"/>
          <w:sz w:val="22"/>
          <w:szCs w:val="22"/>
        </w:rPr>
        <w:t>nerezolvării</w:t>
      </w:r>
      <w:r w:rsidRPr="61BA5628" w:rsidR="14D351F2">
        <w:rPr>
          <w:rFonts w:ascii="Times New Roman" w:hAnsi="Times New Roman" w:eastAsia="Times New Roman" w:cs="Times New Roman"/>
          <w:sz w:val="22"/>
          <w:szCs w:val="22"/>
        </w:rPr>
        <w:t xml:space="preserve"> litigiului pe cale amiabi</w:t>
      </w:r>
      <w:r w:rsidRPr="61BA5628" w:rsidR="4AB6E7A1">
        <w:rPr>
          <w:rFonts w:ascii="Times New Roman" w:hAnsi="Times New Roman" w:eastAsia="Times New Roman" w:cs="Times New Roman"/>
          <w:sz w:val="22"/>
          <w:szCs w:val="22"/>
        </w:rPr>
        <w:t>lă</w:t>
      </w:r>
      <w:r w:rsidRPr="61BA5628" w:rsidR="14D351F2">
        <w:rPr>
          <w:rFonts w:ascii="Times New Roman" w:hAnsi="Times New Roman" w:eastAsia="Times New Roman" w:cs="Times New Roman"/>
          <w:sz w:val="22"/>
          <w:szCs w:val="22"/>
        </w:rPr>
        <w:t xml:space="preserve"> acesta va</w:t>
      </w:r>
      <w:r w:rsidRPr="61BA5628" w:rsidR="2FBD3681">
        <w:rPr>
          <w:rFonts w:ascii="Times New Roman" w:hAnsi="Times New Roman" w:eastAsia="Times New Roman" w:cs="Times New Roman"/>
          <w:sz w:val="22"/>
          <w:szCs w:val="22"/>
        </w:rPr>
        <w:t xml:space="preserve"> f</w:t>
      </w:r>
      <w:r w:rsidRPr="61BA5628" w:rsidR="14D351F2">
        <w:rPr>
          <w:rFonts w:ascii="Times New Roman" w:hAnsi="Times New Roman" w:eastAsia="Times New Roman" w:cs="Times New Roman"/>
          <w:sz w:val="22"/>
          <w:szCs w:val="22"/>
        </w:rPr>
        <w:t>i solu</w:t>
      </w:r>
      <w:r w:rsidRPr="61BA5628" w:rsidR="5C7D5E44">
        <w:rPr>
          <w:rFonts w:ascii="Times New Roman" w:hAnsi="Times New Roman" w:eastAsia="Times New Roman" w:cs="Times New Roman"/>
          <w:sz w:val="22"/>
          <w:szCs w:val="22"/>
        </w:rPr>
        <w:t>ț</w:t>
      </w:r>
      <w:r w:rsidRPr="61BA5628" w:rsidR="14D351F2">
        <w:rPr>
          <w:rFonts w:ascii="Times New Roman" w:hAnsi="Times New Roman" w:eastAsia="Times New Roman" w:cs="Times New Roman"/>
          <w:sz w:val="22"/>
          <w:szCs w:val="22"/>
        </w:rPr>
        <w:t>ionat de c</w:t>
      </w:r>
      <w:r w:rsidRPr="61BA5628" w:rsidR="102B3B5F">
        <w:rPr>
          <w:rFonts w:ascii="Times New Roman" w:hAnsi="Times New Roman" w:eastAsia="Times New Roman" w:cs="Times New Roman"/>
          <w:sz w:val="22"/>
          <w:szCs w:val="22"/>
        </w:rPr>
        <w:t>ă</w:t>
      </w:r>
      <w:r w:rsidRPr="61BA5628" w:rsidR="14D351F2">
        <w:rPr>
          <w:rFonts w:ascii="Times New Roman" w:hAnsi="Times New Roman" w:eastAsia="Times New Roman" w:cs="Times New Roman"/>
          <w:sz w:val="22"/>
          <w:szCs w:val="22"/>
        </w:rPr>
        <w:t>tre instan</w:t>
      </w:r>
      <w:r w:rsidRPr="61BA5628" w:rsidR="00FAB759">
        <w:rPr>
          <w:rFonts w:ascii="Times New Roman" w:hAnsi="Times New Roman" w:eastAsia="Times New Roman" w:cs="Times New Roman"/>
          <w:sz w:val="22"/>
          <w:szCs w:val="22"/>
        </w:rPr>
        <w:t>ța</w:t>
      </w:r>
      <w:r w:rsidRPr="61BA5628" w:rsidR="14D351F2">
        <w:rPr>
          <w:rFonts w:ascii="Times New Roman" w:hAnsi="Times New Roman" w:eastAsia="Times New Roman" w:cs="Times New Roman"/>
          <w:sz w:val="22"/>
          <w:szCs w:val="22"/>
        </w:rPr>
        <w:t xml:space="preserve"> competent</w:t>
      </w:r>
      <w:r w:rsidRPr="61BA5628" w:rsidR="13E761BE">
        <w:rPr>
          <w:rFonts w:ascii="Times New Roman" w:hAnsi="Times New Roman" w:eastAsia="Times New Roman" w:cs="Times New Roman"/>
          <w:sz w:val="22"/>
          <w:szCs w:val="22"/>
        </w:rPr>
        <w:t>ă</w:t>
      </w:r>
      <w:r w:rsidRPr="61BA5628" w:rsidR="14D351F2">
        <w:rPr>
          <w:rFonts w:ascii="Times New Roman" w:hAnsi="Times New Roman" w:eastAsia="Times New Roman" w:cs="Times New Roman"/>
          <w:sz w:val="22"/>
          <w:szCs w:val="22"/>
        </w:rPr>
        <w:t>.</w:t>
      </w:r>
    </w:p>
    <w:p w:rsidR="61BA5628" w:rsidP="61BA5628" w:rsidRDefault="61BA5628" w14:paraId="5A452AFD" w14:textId="765181E3">
      <w:pPr>
        <w:pStyle w:val="Normal"/>
        <w:ind w:left="0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="3CA9C893" w:rsidP="61BA5628" w:rsidRDefault="3CA9C893" w14:paraId="54FAFD9E" w14:textId="4363BD40">
      <w:pPr>
        <w:pStyle w:val="Heading2"/>
        <w:suppressLineNumbers w:val="0"/>
        <w:bidi w:val="0"/>
        <w:spacing w:before="0" w:beforeAutospacing="off" w:after="0" w:afterAutospacing="off" w:line="259" w:lineRule="auto"/>
        <w:ind w:left="360" w:right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61BA5628" w:rsidR="3CA9C893">
        <w:rPr>
          <w:rFonts w:ascii="Times New Roman" w:hAnsi="Times New Roman" w:eastAsia="Times New Roman" w:cs="Times New Roman"/>
          <w:sz w:val="22"/>
          <w:szCs w:val="22"/>
        </w:rPr>
        <w:t>X. DISPOZIȚII FINALE</w:t>
      </w:r>
    </w:p>
    <w:p w:rsidR="213E88B0" w:rsidP="61BA5628" w:rsidRDefault="213E88B0" w14:paraId="4964D644" w14:textId="0913C5E8">
      <w:pPr>
        <w:pStyle w:val="Normal"/>
        <w:ind w:left="0" w:firstLine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61BA5628" w:rsidR="213E88B0">
        <w:rPr>
          <w:rFonts w:ascii="Times New Roman" w:hAnsi="Times New Roman" w:eastAsia="Times New Roman" w:cs="Times New Roman"/>
          <w:sz w:val="22"/>
          <w:szCs w:val="22"/>
        </w:rPr>
        <w:t xml:space="preserve">      </w:t>
      </w:r>
      <w:r w:rsidRPr="61BA5628" w:rsidR="49A06788">
        <w:rPr>
          <w:rFonts w:ascii="Times New Roman" w:hAnsi="Times New Roman" w:eastAsia="Times New Roman" w:cs="Times New Roman"/>
          <w:sz w:val="22"/>
          <w:szCs w:val="22"/>
        </w:rPr>
        <w:t xml:space="preserve">Modificarea clauzelor prezentului contract nu este admisibilă decât cu acordul ambelor părți în formă scrisă. Contractul conține </w:t>
      </w:r>
      <w:r w:rsidRPr="61BA5628" w:rsidR="5A423035">
        <w:rPr>
          <w:rFonts w:ascii="Times New Roman" w:hAnsi="Times New Roman" w:eastAsia="Times New Roman" w:cs="Times New Roman"/>
          <w:sz w:val="22"/>
          <w:szCs w:val="22"/>
        </w:rPr>
        <w:t>4</w:t>
      </w:r>
      <w:r w:rsidRPr="61BA5628" w:rsidR="49A06788">
        <w:rPr>
          <w:rFonts w:ascii="Times New Roman" w:hAnsi="Times New Roman" w:eastAsia="Times New Roman" w:cs="Times New Roman"/>
          <w:sz w:val="22"/>
          <w:szCs w:val="22"/>
        </w:rPr>
        <w:t xml:space="preserve"> pagini </w:t>
      </w:r>
      <w:r w:rsidRPr="61BA5628" w:rsidR="35214E4A">
        <w:rPr>
          <w:rFonts w:ascii="Times New Roman" w:hAnsi="Times New Roman" w:eastAsia="Times New Roman" w:cs="Times New Roman"/>
          <w:sz w:val="22"/>
          <w:szCs w:val="22"/>
        </w:rPr>
        <w:t>ș</w:t>
      </w:r>
      <w:r w:rsidRPr="61BA5628" w:rsidR="49A06788">
        <w:rPr>
          <w:rFonts w:ascii="Times New Roman" w:hAnsi="Times New Roman" w:eastAsia="Times New Roman" w:cs="Times New Roman"/>
          <w:sz w:val="22"/>
          <w:szCs w:val="22"/>
        </w:rPr>
        <w:t>i a</w:t>
      </w:r>
      <w:r w:rsidRPr="61BA5628" w:rsidR="5BB08B04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49A06788">
        <w:rPr>
          <w:rFonts w:ascii="Times New Roman" w:hAnsi="Times New Roman" w:eastAsia="Times New Roman" w:cs="Times New Roman"/>
          <w:sz w:val="22"/>
          <w:szCs w:val="22"/>
        </w:rPr>
        <w:t>f</w:t>
      </w:r>
      <w:r w:rsidRPr="61BA5628" w:rsidR="332D7627">
        <w:rPr>
          <w:rFonts w:ascii="Times New Roman" w:hAnsi="Times New Roman" w:eastAsia="Times New Roman" w:cs="Times New Roman"/>
          <w:sz w:val="22"/>
          <w:szCs w:val="22"/>
        </w:rPr>
        <w:t>o</w:t>
      </w:r>
      <w:r w:rsidRPr="61BA5628" w:rsidR="49A06788">
        <w:rPr>
          <w:rFonts w:ascii="Times New Roman" w:hAnsi="Times New Roman" w:eastAsia="Times New Roman" w:cs="Times New Roman"/>
          <w:sz w:val="22"/>
          <w:szCs w:val="22"/>
        </w:rPr>
        <w:t xml:space="preserve">st </w:t>
      </w:r>
      <w:r w:rsidRPr="61BA5628" w:rsidR="176CCBC6">
        <w:rPr>
          <w:rFonts w:ascii="Times New Roman" w:hAnsi="Times New Roman" w:eastAsia="Times New Roman" w:cs="Times New Roman"/>
          <w:sz w:val="22"/>
          <w:szCs w:val="22"/>
        </w:rPr>
        <w:t>î</w:t>
      </w:r>
      <w:r w:rsidRPr="61BA5628" w:rsidR="49A06788">
        <w:rPr>
          <w:rFonts w:ascii="Times New Roman" w:hAnsi="Times New Roman" w:eastAsia="Times New Roman" w:cs="Times New Roman"/>
          <w:sz w:val="22"/>
          <w:szCs w:val="22"/>
        </w:rPr>
        <w:t xml:space="preserve">ncheiat </w:t>
      </w:r>
      <w:r w:rsidRPr="61BA5628" w:rsidR="7FB292CF">
        <w:rPr>
          <w:rFonts w:ascii="Times New Roman" w:hAnsi="Times New Roman" w:eastAsia="Times New Roman" w:cs="Times New Roman"/>
          <w:sz w:val="22"/>
          <w:szCs w:val="22"/>
        </w:rPr>
        <w:t>î</w:t>
      </w:r>
      <w:r w:rsidRPr="61BA5628" w:rsidR="49A06788">
        <w:rPr>
          <w:rFonts w:ascii="Times New Roman" w:hAnsi="Times New Roman" w:eastAsia="Times New Roman" w:cs="Times New Roman"/>
          <w:sz w:val="22"/>
          <w:szCs w:val="22"/>
        </w:rPr>
        <w:t>n 2 (dou</w:t>
      </w:r>
      <w:r w:rsidRPr="61BA5628" w:rsidR="0360CD59">
        <w:rPr>
          <w:rFonts w:ascii="Times New Roman" w:hAnsi="Times New Roman" w:eastAsia="Times New Roman" w:cs="Times New Roman"/>
          <w:sz w:val="22"/>
          <w:szCs w:val="22"/>
        </w:rPr>
        <w:t>ă</w:t>
      </w:r>
      <w:r w:rsidRPr="61BA5628" w:rsidR="49A06788">
        <w:rPr>
          <w:rFonts w:ascii="Times New Roman" w:hAnsi="Times New Roman" w:eastAsia="Times New Roman" w:cs="Times New Roman"/>
          <w:sz w:val="22"/>
          <w:szCs w:val="22"/>
        </w:rPr>
        <w:t>) exemplare.</w:t>
      </w:r>
      <w:r w:rsidRPr="61BA5628" w:rsidR="77D2E632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BA5628" w:rsidR="49A06788">
        <w:rPr>
          <w:rFonts w:ascii="Times New Roman" w:hAnsi="Times New Roman" w:eastAsia="Times New Roman" w:cs="Times New Roman"/>
          <w:sz w:val="22"/>
          <w:szCs w:val="22"/>
        </w:rPr>
        <w:t>Semnat de par</w:t>
      </w:r>
      <w:r w:rsidRPr="61BA5628" w:rsidR="3415FAEE">
        <w:rPr>
          <w:rFonts w:ascii="Times New Roman" w:hAnsi="Times New Roman" w:eastAsia="Times New Roman" w:cs="Times New Roman"/>
          <w:sz w:val="22"/>
          <w:szCs w:val="22"/>
        </w:rPr>
        <w:t>ț</w:t>
      </w:r>
      <w:r w:rsidRPr="61BA5628" w:rsidR="49A06788">
        <w:rPr>
          <w:rFonts w:ascii="Times New Roman" w:hAnsi="Times New Roman" w:eastAsia="Times New Roman" w:cs="Times New Roman"/>
          <w:sz w:val="22"/>
          <w:szCs w:val="22"/>
        </w:rPr>
        <w:t xml:space="preserve">i la data de </w:t>
      </w:r>
      <w:r w:rsidRPr="61BA5628" w:rsidR="0DAA0B7E">
        <w:rPr>
          <w:rFonts w:ascii="Times New Roman" w:hAnsi="Times New Roman" w:eastAsia="Times New Roman" w:cs="Times New Roman"/>
          <w:sz w:val="22"/>
          <w:szCs w:val="22"/>
        </w:rPr>
        <w:t>________________</w:t>
      </w:r>
      <w:r w:rsidRPr="61BA5628" w:rsidR="0180063B">
        <w:rPr>
          <w:rFonts w:ascii="Times New Roman" w:hAnsi="Times New Roman" w:eastAsia="Times New Roman" w:cs="Times New Roman"/>
          <w:sz w:val="22"/>
          <w:szCs w:val="22"/>
        </w:rPr>
        <w:t>.</w:t>
      </w:r>
    </w:p>
    <w:p xmlns:wp14="http://schemas.microsoft.com/office/word/2010/wordml" w:rsidRPr="001E5681" w:rsidR="00865BE6" w:rsidP="61BA5628" w:rsidRDefault="00865BE6" w14:paraId="0562CB0E" wp14:textId="77777777">
      <w:pPr>
        <w:ind w:left="108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p xmlns:wp14="http://schemas.microsoft.com/office/word/2010/wordml" w:rsidR="00D869F0" w:rsidP="61BA5628" w:rsidRDefault="00D869F0" w14:paraId="34CE0A41" wp14:textId="77777777">
      <w:pPr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p xmlns:wp14="http://schemas.microsoft.com/office/word/2010/wordml" w:rsidRPr="001E5681" w:rsidR="008126C1" w:rsidP="61BA5628" w:rsidRDefault="008126C1" w14:paraId="3BCAEF1C" wp14:textId="561F7811">
      <w:pPr>
        <w:ind w:left="108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61BA5628" w:rsidR="1D849708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LOCATOR (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PROPRIETAR</w:t>
      </w:r>
      <w:r w:rsidRPr="61BA5628" w:rsidR="503C2E9A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)</w:t>
      </w:r>
      <w:r>
        <w:tab/>
      </w:r>
      <w:r>
        <w:tab/>
      </w:r>
      <w:r>
        <w:tab/>
      </w:r>
      <w:r w:rsidRPr="61BA5628" w:rsidR="18082D1B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LOCATAR (</w:t>
      </w:r>
      <w:r w:rsidRPr="61BA5628" w:rsidR="2973E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CHIRIAS</w:t>
      </w:r>
      <w:r w:rsidRPr="61BA5628" w:rsidR="0388C76E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)</w:t>
      </w:r>
    </w:p>
    <w:p w:rsidR="61BA5628" w:rsidP="61BA5628" w:rsidRDefault="61BA5628" w14:paraId="0BCDA61D" w14:textId="06C607E0">
      <w:pPr>
        <w:ind w:left="1080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</w:pPr>
    </w:p>
    <w:p xmlns:wp14="http://schemas.microsoft.com/office/word/2010/wordml" w:rsidRPr="007D1536" w:rsidR="00D869F0" w:rsidP="61BA5628" w:rsidRDefault="00D869F0" w14:paraId="5997CC1D" wp14:textId="479096DB">
      <w:pPr>
        <w:jc w:val="both"/>
        <w:rPr>
          <w:rFonts w:ascii="Times New Roman" w:hAnsi="Times New Roman" w:eastAsia="Times New Roman" w:cs="Times New Roman"/>
          <w:b w:val="1"/>
          <w:bCs w:val="1"/>
          <w:color w:val="000000"/>
          <w:sz w:val="22"/>
          <w:szCs w:val="22"/>
          <w:lang w:val="en-US"/>
        </w:rPr>
      </w:pPr>
      <w:r w:rsidRPr="61BA5628" w:rsidR="0C0AA4E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61BA5628" w:rsidR="1752911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  <w:lang w:val="en-US"/>
        </w:rPr>
        <w:t xml:space="preserve">          </w:t>
      </w:r>
      <w:r w:rsidRPr="61BA5628" w:rsidR="3BCC44C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  <w:lang w:val="en-US"/>
        </w:rPr>
        <w:t>__________________</w:t>
      </w:r>
      <w:r w:rsidRPr="61BA5628" w:rsidR="1752911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  <w:lang w:val="en-US"/>
        </w:rPr>
        <w:t xml:space="preserve">                                             </w:t>
      </w:r>
      <w:r w:rsidRPr="61BA5628" w:rsidR="6154E6E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  <w:lang w:val="en-US"/>
        </w:rPr>
        <w:t>___________________</w:t>
      </w:r>
    </w:p>
    <w:sectPr w:rsidRPr="007D1536" w:rsidR="00D869F0" w:rsidSect="00865BE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fffcbf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42A4034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651327"/>
    <w:multiLevelType w:val="hybridMultilevel"/>
    <w:tmpl w:val="EAC06116"/>
    <w:lvl w:ilvl="0" w:tplc="A2646F58">
      <w:start w:val="4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0AD113CD"/>
    <w:multiLevelType w:val="hybridMultilevel"/>
    <w:tmpl w:val="76340A98"/>
    <w:lvl w:ilvl="0" w:tplc="6156A7CA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1" w16cid:durableId="1900626173">
    <w:abstractNumId w:val="0"/>
  </w:num>
  <w:num w:numId="2" w16cid:durableId="1778941406">
    <w:abstractNumId w:val="1"/>
  </w:num>
  <w:num w:numId="3" w16cid:durableId="263880115">
    <w:abstractNumId w:val="2"/>
  </w:num>
  <w:num w:numId="4" w16cid:durableId="514880007">
    <w:abstractNumId w:val="3"/>
  </w:num>
  <w:num w:numId="5" w16cid:durableId="1437477974">
    <w:abstractNumId w:val="5"/>
  </w:num>
  <w:num w:numId="6" w16cid:durableId="439615976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5E"/>
    <w:rsid w:val="00040B05"/>
    <w:rsid w:val="000D7AFB"/>
    <w:rsid w:val="00113F95"/>
    <w:rsid w:val="001E5681"/>
    <w:rsid w:val="001F6950"/>
    <w:rsid w:val="00323F3E"/>
    <w:rsid w:val="0033774D"/>
    <w:rsid w:val="003E9408"/>
    <w:rsid w:val="004826FC"/>
    <w:rsid w:val="00541DC5"/>
    <w:rsid w:val="0063124C"/>
    <w:rsid w:val="007460A1"/>
    <w:rsid w:val="007D1536"/>
    <w:rsid w:val="007D4CB0"/>
    <w:rsid w:val="008126C1"/>
    <w:rsid w:val="00865BE6"/>
    <w:rsid w:val="008D6CC3"/>
    <w:rsid w:val="00927799"/>
    <w:rsid w:val="00937D36"/>
    <w:rsid w:val="00A46EE5"/>
    <w:rsid w:val="00AC1AD5"/>
    <w:rsid w:val="00BB3898"/>
    <w:rsid w:val="00C02181"/>
    <w:rsid w:val="00C0622F"/>
    <w:rsid w:val="00D22A5E"/>
    <w:rsid w:val="00D2321B"/>
    <w:rsid w:val="00D869F0"/>
    <w:rsid w:val="00E07590"/>
    <w:rsid w:val="00E967F8"/>
    <w:rsid w:val="00EF2467"/>
    <w:rsid w:val="00F48C1C"/>
    <w:rsid w:val="00FAB759"/>
    <w:rsid w:val="00FFC7C7"/>
    <w:rsid w:val="012D68C6"/>
    <w:rsid w:val="013A4BB9"/>
    <w:rsid w:val="0180063B"/>
    <w:rsid w:val="01E38A06"/>
    <w:rsid w:val="02808459"/>
    <w:rsid w:val="02B70B2E"/>
    <w:rsid w:val="02B85B32"/>
    <w:rsid w:val="02F8F071"/>
    <w:rsid w:val="0342DDEB"/>
    <w:rsid w:val="0360CD59"/>
    <w:rsid w:val="037BBF56"/>
    <w:rsid w:val="0388C76E"/>
    <w:rsid w:val="03EE6BE1"/>
    <w:rsid w:val="03F27785"/>
    <w:rsid w:val="0449FE01"/>
    <w:rsid w:val="048372D7"/>
    <w:rsid w:val="048C46CC"/>
    <w:rsid w:val="049B024C"/>
    <w:rsid w:val="04C8D244"/>
    <w:rsid w:val="04FD96CB"/>
    <w:rsid w:val="05217642"/>
    <w:rsid w:val="05B0809B"/>
    <w:rsid w:val="05CE9D1D"/>
    <w:rsid w:val="05EE1945"/>
    <w:rsid w:val="06063E82"/>
    <w:rsid w:val="066A13D2"/>
    <w:rsid w:val="067CB045"/>
    <w:rsid w:val="067EA970"/>
    <w:rsid w:val="06B0458F"/>
    <w:rsid w:val="06F9DC4D"/>
    <w:rsid w:val="072B0340"/>
    <w:rsid w:val="072CC67E"/>
    <w:rsid w:val="07346E5C"/>
    <w:rsid w:val="08468857"/>
    <w:rsid w:val="086D53AA"/>
    <w:rsid w:val="08980602"/>
    <w:rsid w:val="08DDB8CB"/>
    <w:rsid w:val="0900C38D"/>
    <w:rsid w:val="09084D27"/>
    <w:rsid w:val="0980E5E5"/>
    <w:rsid w:val="0A3D2972"/>
    <w:rsid w:val="0A4A5AC5"/>
    <w:rsid w:val="0A4D46F4"/>
    <w:rsid w:val="0A7EBC5E"/>
    <w:rsid w:val="0A844E5F"/>
    <w:rsid w:val="0A86A49E"/>
    <w:rsid w:val="0AB17EC9"/>
    <w:rsid w:val="0AE5A032"/>
    <w:rsid w:val="0B057112"/>
    <w:rsid w:val="0B540E3D"/>
    <w:rsid w:val="0B7DBBC1"/>
    <w:rsid w:val="0BC51E9C"/>
    <w:rsid w:val="0BEE3182"/>
    <w:rsid w:val="0BF0163F"/>
    <w:rsid w:val="0C0AA4E6"/>
    <w:rsid w:val="0C152359"/>
    <w:rsid w:val="0C4BFD68"/>
    <w:rsid w:val="0C7A088E"/>
    <w:rsid w:val="0C86FD1F"/>
    <w:rsid w:val="0CC5AD9E"/>
    <w:rsid w:val="0CCFCC59"/>
    <w:rsid w:val="0CE4A8F2"/>
    <w:rsid w:val="0CF1BEE3"/>
    <w:rsid w:val="0D1E28E5"/>
    <w:rsid w:val="0D4EE976"/>
    <w:rsid w:val="0D55F3AB"/>
    <w:rsid w:val="0D734DAC"/>
    <w:rsid w:val="0D95599D"/>
    <w:rsid w:val="0DAA0B7E"/>
    <w:rsid w:val="0DD93363"/>
    <w:rsid w:val="0DF71638"/>
    <w:rsid w:val="0E4336B5"/>
    <w:rsid w:val="0EBC3AB9"/>
    <w:rsid w:val="0EE7CDD2"/>
    <w:rsid w:val="0F07D696"/>
    <w:rsid w:val="0F5BE8A8"/>
    <w:rsid w:val="0F7A16DD"/>
    <w:rsid w:val="0FC3EDFC"/>
    <w:rsid w:val="0FD25870"/>
    <w:rsid w:val="0FD41931"/>
    <w:rsid w:val="0FD94877"/>
    <w:rsid w:val="10165F87"/>
    <w:rsid w:val="102B3B5F"/>
    <w:rsid w:val="10303C4D"/>
    <w:rsid w:val="11248154"/>
    <w:rsid w:val="11281B26"/>
    <w:rsid w:val="1142DE14"/>
    <w:rsid w:val="116277FC"/>
    <w:rsid w:val="118746BC"/>
    <w:rsid w:val="11BC163F"/>
    <w:rsid w:val="11D8B319"/>
    <w:rsid w:val="12294179"/>
    <w:rsid w:val="12B1D6F7"/>
    <w:rsid w:val="12F22407"/>
    <w:rsid w:val="132F9F8C"/>
    <w:rsid w:val="1375A9C5"/>
    <w:rsid w:val="13A754FD"/>
    <w:rsid w:val="13A8D7E4"/>
    <w:rsid w:val="13E761BE"/>
    <w:rsid w:val="142DC663"/>
    <w:rsid w:val="149EA96B"/>
    <w:rsid w:val="14BFBBEB"/>
    <w:rsid w:val="14D351F2"/>
    <w:rsid w:val="14DF4B01"/>
    <w:rsid w:val="1525BB2A"/>
    <w:rsid w:val="1529E9B7"/>
    <w:rsid w:val="15816B62"/>
    <w:rsid w:val="15A66894"/>
    <w:rsid w:val="15A74800"/>
    <w:rsid w:val="15F06768"/>
    <w:rsid w:val="162A0EB6"/>
    <w:rsid w:val="167740D6"/>
    <w:rsid w:val="167F48CA"/>
    <w:rsid w:val="16A8F75F"/>
    <w:rsid w:val="16BC28D6"/>
    <w:rsid w:val="16F56A06"/>
    <w:rsid w:val="1752911D"/>
    <w:rsid w:val="176CCBC6"/>
    <w:rsid w:val="17998DC9"/>
    <w:rsid w:val="18082D1B"/>
    <w:rsid w:val="180999C1"/>
    <w:rsid w:val="182BCAFB"/>
    <w:rsid w:val="183A3EFC"/>
    <w:rsid w:val="1870DF5D"/>
    <w:rsid w:val="18869FCA"/>
    <w:rsid w:val="18A1F2E4"/>
    <w:rsid w:val="18B07A89"/>
    <w:rsid w:val="18BF902A"/>
    <w:rsid w:val="19A3A2BF"/>
    <w:rsid w:val="19B50008"/>
    <w:rsid w:val="19EA5EF5"/>
    <w:rsid w:val="19F34BC7"/>
    <w:rsid w:val="1A04F1D5"/>
    <w:rsid w:val="1A11CFC1"/>
    <w:rsid w:val="1A59B9BF"/>
    <w:rsid w:val="1B607169"/>
    <w:rsid w:val="1B71F4CD"/>
    <w:rsid w:val="1B76F865"/>
    <w:rsid w:val="1BADDD51"/>
    <w:rsid w:val="1BD341A0"/>
    <w:rsid w:val="1BFCB3C1"/>
    <w:rsid w:val="1C01F5F2"/>
    <w:rsid w:val="1C158E50"/>
    <w:rsid w:val="1C35D029"/>
    <w:rsid w:val="1C3A6C25"/>
    <w:rsid w:val="1C92842A"/>
    <w:rsid w:val="1CB0B8B9"/>
    <w:rsid w:val="1CB11559"/>
    <w:rsid w:val="1CB7CC99"/>
    <w:rsid w:val="1CC70258"/>
    <w:rsid w:val="1D17D896"/>
    <w:rsid w:val="1D5B5B6B"/>
    <w:rsid w:val="1D66D7AE"/>
    <w:rsid w:val="1D849708"/>
    <w:rsid w:val="1D93F613"/>
    <w:rsid w:val="1DC525D2"/>
    <w:rsid w:val="1E2288BE"/>
    <w:rsid w:val="1E6EAF0F"/>
    <w:rsid w:val="1E72BBAC"/>
    <w:rsid w:val="1E8C2F4B"/>
    <w:rsid w:val="1E977E61"/>
    <w:rsid w:val="1EB67D82"/>
    <w:rsid w:val="1F402FF6"/>
    <w:rsid w:val="1F867413"/>
    <w:rsid w:val="1F96AED2"/>
    <w:rsid w:val="1F9B7184"/>
    <w:rsid w:val="200A44DC"/>
    <w:rsid w:val="201A45E5"/>
    <w:rsid w:val="20208AA8"/>
    <w:rsid w:val="2057B732"/>
    <w:rsid w:val="20627B37"/>
    <w:rsid w:val="20A90308"/>
    <w:rsid w:val="20C3F7AF"/>
    <w:rsid w:val="20E1A0A9"/>
    <w:rsid w:val="20F41A5E"/>
    <w:rsid w:val="210ED86B"/>
    <w:rsid w:val="21231C82"/>
    <w:rsid w:val="212459F4"/>
    <w:rsid w:val="213E88B0"/>
    <w:rsid w:val="225AA159"/>
    <w:rsid w:val="2270152A"/>
    <w:rsid w:val="22A4D6F5"/>
    <w:rsid w:val="22E6C938"/>
    <w:rsid w:val="2315E81F"/>
    <w:rsid w:val="23A28B3E"/>
    <w:rsid w:val="23C6C0A0"/>
    <w:rsid w:val="23C8DAA3"/>
    <w:rsid w:val="24349E84"/>
    <w:rsid w:val="2446F0EE"/>
    <w:rsid w:val="2462859C"/>
    <w:rsid w:val="24DDF992"/>
    <w:rsid w:val="24E2BB5C"/>
    <w:rsid w:val="24F87E20"/>
    <w:rsid w:val="257CEF50"/>
    <w:rsid w:val="25D80A4A"/>
    <w:rsid w:val="26902A21"/>
    <w:rsid w:val="26A2D403"/>
    <w:rsid w:val="26D6BE1E"/>
    <w:rsid w:val="27320CC3"/>
    <w:rsid w:val="27EF3ED6"/>
    <w:rsid w:val="27F1D45A"/>
    <w:rsid w:val="281E8990"/>
    <w:rsid w:val="288BAD66"/>
    <w:rsid w:val="293E8EC0"/>
    <w:rsid w:val="2973A881"/>
    <w:rsid w:val="2973EFA5"/>
    <w:rsid w:val="2983E246"/>
    <w:rsid w:val="29C7AAF5"/>
    <w:rsid w:val="29FFC13D"/>
    <w:rsid w:val="2AE0AE86"/>
    <w:rsid w:val="2B294F0E"/>
    <w:rsid w:val="2B38A6D1"/>
    <w:rsid w:val="2B7B28F0"/>
    <w:rsid w:val="2C332EF9"/>
    <w:rsid w:val="2C8BB3D3"/>
    <w:rsid w:val="2D0E738B"/>
    <w:rsid w:val="2D52A6EB"/>
    <w:rsid w:val="2D626E66"/>
    <w:rsid w:val="2E050DBB"/>
    <w:rsid w:val="2E15001A"/>
    <w:rsid w:val="2E4109BA"/>
    <w:rsid w:val="2ECB376C"/>
    <w:rsid w:val="2EF29C7C"/>
    <w:rsid w:val="2F52C08E"/>
    <w:rsid w:val="2F5971BC"/>
    <w:rsid w:val="2FB22786"/>
    <w:rsid w:val="2FBD3681"/>
    <w:rsid w:val="2FF8D10B"/>
    <w:rsid w:val="302723B0"/>
    <w:rsid w:val="305178D1"/>
    <w:rsid w:val="3058DED1"/>
    <w:rsid w:val="30856A88"/>
    <w:rsid w:val="30B15E0E"/>
    <w:rsid w:val="30D5F301"/>
    <w:rsid w:val="312E6DC6"/>
    <w:rsid w:val="315368A4"/>
    <w:rsid w:val="316D639A"/>
    <w:rsid w:val="319E34CC"/>
    <w:rsid w:val="31A18EA0"/>
    <w:rsid w:val="31A45BCF"/>
    <w:rsid w:val="31C9EDBD"/>
    <w:rsid w:val="31CA05D0"/>
    <w:rsid w:val="31EF5D83"/>
    <w:rsid w:val="3213EA36"/>
    <w:rsid w:val="321AA908"/>
    <w:rsid w:val="32430D3C"/>
    <w:rsid w:val="324DAA1E"/>
    <w:rsid w:val="32F28459"/>
    <w:rsid w:val="32F79B53"/>
    <w:rsid w:val="32FC49A8"/>
    <w:rsid w:val="332D7627"/>
    <w:rsid w:val="338ED880"/>
    <w:rsid w:val="33BC58CA"/>
    <w:rsid w:val="33C1CDF2"/>
    <w:rsid w:val="3415FAEE"/>
    <w:rsid w:val="3422A487"/>
    <w:rsid w:val="34713E0C"/>
    <w:rsid w:val="34B5A609"/>
    <w:rsid w:val="35037C31"/>
    <w:rsid w:val="35214E4A"/>
    <w:rsid w:val="35C5F1F1"/>
    <w:rsid w:val="35C9DDD4"/>
    <w:rsid w:val="36250715"/>
    <w:rsid w:val="3625E620"/>
    <w:rsid w:val="36288B5F"/>
    <w:rsid w:val="3630C6AE"/>
    <w:rsid w:val="368EB269"/>
    <w:rsid w:val="37E43773"/>
    <w:rsid w:val="383D9883"/>
    <w:rsid w:val="38A992F5"/>
    <w:rsid w:val="38E3A831"/>
    <w:rsid w:val="3983D154"/>
    <w:rsid w:val="39B27D43"/>
    <w:rsid w:val="39C079F8"/>
    <w:rsid w:val="39DA2F13"/>
    <w:rsid w:val="39E779BF"/>
    <w:rsid w:val="39EA9F36"/>
    <w:rsid w:val="3A244973"/>
    <w:rsid w:val="3A29DC38"/>
    <w:rsid w:val="3A377D62"/>
    <w:rsid w:val="3A4502D3"/>
    <w:rsid w:val="3AD15FF8"/>
    <w:rsid w:val="3B07FD5D"/>
    <w:rsid w:val="3B790334"/>
    <w:rsid w:val="3BCC44C4"/>
    <w:rsid w:val="3BEB8C59"/>
    <w:rsid w:val="3BFBF9F3"/>
    <w:rsid w:val="3C22EBF2"/>
    <w:rsid w:val="3C24478E"/>
    <w:rsid w:val="3C48C081"/>
    <w:rsid w:val="3CA564E6"/>
    <w:rsid w:val="3CA9C893"/>
    <w:rsid w:val="3CC7C148"/>
    <w:rsid w:val="3D2C9382"/>
    <w:rsid w:val="3D491AA1"/>
    <w:rsid w:val="3D57F645"/>
    <w:rsid w:val="3D6C3779"/>
    <w:rsid w:val="3DD5709D"/>
    <w:rsid w:val="3E3905AC"/>
    <w:rsid w:val="3E9E21A9"/>
    <w:rsid w:val="3EF7D675"/>
    <w:rsid w:val="3EFD23F2"/>
    <w:rsid w:val="3F7B2BB9"/>
    <w:rsid w:val="3F7BC0BB"/>
    <w:rsid w:val="3F833F6C"/>
    <w:rsid w:val="3F8550E8"/>
    <w:rsid w:val="3F878F48"/>
    <w:rsid w:val="3F95BFB8"/>
    <w:rsid w:val="3F9EF03C"/>
    <w:rsid w:val="3FA65C79"/>
    <w:rsid w:val="3FAA0825"/>
    <w:rsid w:val="3FB2DA05"/>
    <w:rsid w:val="3FE50E9C"/>
    <w:rsid w:val="40023D2A"/>
    <w:rsid w:val="401B32ED"/>
    <w:rsid w:val="40366629"/>
    <w:rsid w:val="4037CB7D"/>
    <w:rsid w:val="404552AE"/>
    <w:rsid w:val="4079AEDF"/>
    <w:rsid w:val="40CA3B6B"/>
    <w:rsid w:val="40E21384"/>
    <w:rsid w:val="411ECFCB"/>
    <w:rsid w:val="41280093"/>
    <w:rsid w:val="4223CCEC"/>
    <w:rsid w:val="42991094"/>
    <w:rsid w:val="42A377EA"/>
    <w:rsid w:val="42A98F59"/>
    <w:rsid w:val="42B4C5BF"/>
    <w:rsid w:val="42C4315F"/>
    <w:rsid w:val="42DDE260"/>
    <w:rsid w:val="43085C1C"/>
    <w:rsid w:val="433F89D2"/>
    <w:rsid w:val="434E3AD0"/>
    <w:rsid w:val="439287A2"/>
    <w:rsid w:val="43AD9497"/>
    <w:rsid w:val="4426BB18"/>
    <w:rsid w:val="4468D0DA"/>
    <w:rsid w:val="446C6052"/>
    <w:rsid w:val="44AD2013"/>
    <w:rsid w:val="44FD787C"/>
    <w:rsid w:val="451355E5"/>
    <w:rsid w:val="45271CBA"/>
    <w:rsid w:val="453408EC"/>
    <w:rsid w:val="453DDC7F"/>
    <w:rsid w:val="4593BB40"/>
    <w:rsid w:val="45A11CE2"/>
    <w:rsid w:val="463958A5"/>
    <w:rsid w:val="468C86F1"/>
    <w:rsid w:val="46962649"/>
    <w:rsid w:val="47AC3267"/>
    <w:rsid w:val="47B27927"/>
    <w:rsid w:val="47D4090E"/>
    <w:rsid w:val="47D65F0F"/>
    <w:rsid w:val="481FAE90"/>
    <w:rsid w:val="48200031"/>
    <w:rsid w:val="48238AD6"/>
    <w:rsid w:val="483F9E23"/>
    <w:rsid w:val="48A9663F"/>
    <w:rsid w:val="48FDD3C6"/>
    <w:rsid w:val="491BA57D"/>
    <w:rsid w:val="49455C3D"/>
    <w:rsid w:val="495BB6C6"/>
    <w:rsid w:val="49631444"/>
    <w:rsid w:val="49A06788"/>
    <w:rsid w:val="49F71290"/>
    <w:rsid w:val="4A61A36E"/>
    <w:rsid w:val="4A61BC21"/>
    <w:rsid w:val="4AA6C704"/>
    <w:rsid w:val="4AB6E7A1"/>
    <w:rsid w:val="4AFC1B4E"/>
    <w:rsid w:val="4B22D956"/>
    <w:rsid w:val="4B4159F8"/>
    <w:rsid w:val="4B4E3A7A"/>
    <w:rsid w:val="4BB1D438"/>
    <w:rsid w:val="4C03127F"/>
    <w:rsid w:val="4C0943CD"/>
    <w:rsid w:val="4C266876"/>
    <w:rsid w:val="4C2E46B2"/>
    <w:rsid w:val="4C3F1B07"/>
    <w:rsid w:val="4C6DF2B4"/>
    <w:rsid w:val="4C92D47F"/>
    <w:rsid w:val="4CAA7BD1"/>
    <w:rsid w:val="4CF77A0D"/>
    <w:rsid w:val="4D61A0D9"/>
    <w:rsid w:val="4D68D004"/>
    <w:rsid w:val="4D6D09D0"/>
    <w:rsid w:val="4E191731"/>
    <w:rsid w:val="4E2976A7"/>
    <w:rsid w:val="4E30A344"/>
    <w:rsid w:val="4E394858"/>
    <w:rsid w:val="4E98BD98"/>
    <w:rsid w:val="4F087277"/>
    <w:rsid w:val="4F3010A2"/>
    <w:rsid w:val="4F34D169"/>
    <w:rsid w:val="4F35E8D5"/>
    <w:rsid w:val="4F5A7BAD"/>
    <w:rsid w:val="4F6574CD"/>
    <w:rsid w:val="4F788E73"/>
    <w:rsid w:val="4FB089B0"/>
    <w:rsid w:val="503C2E9A"/>
    <w:rsid w:val="5054621D"/>
    <w:rsid w:val="507AEE02"/>
    <w:rsid w:val="5083673B"/>
    <w:rsid w:val="50A15657"/>
    <w:rsid w:val="50D5051F"/>
    <w:rsid w:val="50E9801C"/>
    <w:rsid w:val="515AE5B1"/>
    <w:rsid w:val="5162DC0E"/>
    <w:rsid w:val="516BA339"/>
    <w:rsid w:val="519491EB"/>
    <w:rsid w:val="51D19B3C"/>
    <w:rsid w:val="52749FA1"/>
    <w:rsid w:val="52778BE6"/>
    <w:rsid w:val="52F83790"/>
    <w:rsid w:val="53342173"/>
    <w:rsid w:val="5371427F"/>
    <w:rsid w:val="54AEF038"/>
    <w:rsid w:val="54B153ED"/>
    <w:rsid w:val="54FFC27C"/>
    <w:rsid w:val="55008FD3"/>
    <w:rsid w:val="550CC9A3"/>
    <w:rsid w:val="552366E5"/>
    <w:rsid w:val="560305C8"/>
    <w:rsid w:val="560C3E25"/>
    <w:rsid w:val="567FCFCE"/>
    <w:rsid w:val="56C4F642"/>
    <w:rsid w:val="56DCFE64"/>
    <w:rsid w:val="57225F7B"/>
    <w:rsid w:val="57345B07"/>
    <w:rsid w:val="5790747B"/>
    <w:rsid w:val="57BD2579"/>
    <w:rsid w:val="57D268F0"/>
    <w:rsid w:val="57E781E2"/>
    <w:rsid w:val="5800C00E"/>
    <w:rsid w:val="583A0CA1"/>
    <w:rsid w:val="584A3DDA"/>
    <w:rsid w:val="58BC1BC6"/>
    <w:rsid w:val="58DD9183"/>
    <w:rsid w:val="5920E931"/>
    <w:rsid w:val="598A0729"/>
    <w:rsid w:val="59B05C31"/>
    <w:rsid w:val="59B50EA1"/>
    <w:rsid w:val="59C524FC"/>
    <w:rsid w:val="5A0A4753"/>
    <w:rsid w:val="5A423035"/>
    <w:rsid w:val="5A756E40"/>
    <w:rsid w:val="5AE9ED40"/>
    <w:rsid w:val="5B0A005A"/>
    <w:rsid w:val="5B38CD81"/>
    <w:rsid w:val="5B4BACDB"/>
    <w:rsid w:val="5B590D6B"/>
    <w:rsid w:val="5B868272"/>
    <w:rsid w:val="5BAE2276"/>
    <w:rsid w:val="5BB08B04"/>
    <w:rsid w:val="5BBAD278"/>
    <w:rsid w:val="5BD035B1"/>
    <w:rsid w:val="5C619745"/>
    <w:rsid w:val="5C77F8BD"/>
    <w:rsid w:val="5C7D5E44"/>
    <w:rsid w:val="5C8DD841"/>
    <w:rsid w:val="5D509534"/>
    <w:rsid w:val="5DD4CDD2"/>
    <w:rsid w:val="5E038F3C"/>
    <w:rsid w:val="5E517E98"/>
    <w:rsid w:val="5E7DDA33"/>
    <w:rsid w:val="5EE26B9D"/>
    <w:rsid w:val="5EF5E6E5"/>
    <w:rsid w:val="5F1F26CF"/>
    <w:rsid w:val="5FC06FCC"/>
    <w:rsid w:val="60131DA7"/>
    <w:rsid w:val="6068E4AF"/>
    <w:rsid w:val="60B6F7A5"/>
    <w:rsid w:val="60C1EB6C"/>
    <w:rsid w:val="60CA0168"/>
    <w:rsid w:val="613933F7"/>
    <w:rsid w:val="6139B0DF"/>
    <w:rsid w:val="6154E6EF"/>
    <w:rsid w:val="615BCCB1"/>
    <w:rsid w:val="61B997BC"/>
    <w:rsid w:val="61BA5628"/>
    <w:rsid w:val="61EB72BB"/>
    <w:rsid w:val="6244B863"/>
    <w:rsid w:val="626C362E"/>
    <w:rsid w:val="626FB88A"/>
    <w:rsid w:val="62FD64E1"/>
    <w:rsid w:val="6312CFE4"/>
    <w:rsid w:val="6349FB29"/>
    <w:rsid w:val="63D8984D"/>
    <w:rsid w:val="6413509A"/>
    <w:rsid w:val="6426DD13"/>
    <w:rsid w:val="6457A728"/>
    <w:rsid w:val="6497BF22"/>
    <w:rsid w:val="657017BE"/>
    <w:rsid w:val="659482DB"/>
    <w:rsid w:val="6606875C"/>
    <w:rsid w:val="6611F901"/>
    <w:rsid w:val="66AA2016"/>
    <w:rsid w:val="66E3667B"/>
    <w:rsid w:val="673A7FF9"/>
    <w:rsid w:val="6841BFEE"/>
    <w:rsid w:val="685C7568"/>
    <w:rsid w:val="68A98279"/>
    <w:rsid w:val="68C715CB"/>
    <w:rsid w:val="69626891"/>
    <w:rsid w:val="6971611C"/>
    <w:rsid w:val="69A5783A"/>
    <w:rsid w:val="69B6FC69"/>
    <w:rsid w:val="69D7DAC8"/>
    <w:rsid w:val="6A016691"/>
    <w:rsid w:val="6A06FB7A"/>
    <w:rsid w:val="6A34A32D"/>
    <w:rsid w:val="6A381AB2"/>
    <w:rsid w:val="6A6DB6F3"/>
    <w:rsid w:val="6AD19AE5"/>
    <w:rsid w:val="6AE39ACE"/>
    <w:rsid w:val="6B304B5B"/>
    <w:rsid w:val="6B7EB3D7"/>
    <w:rsid w:val="6B9A951D"/>
    <w:rsid w:val="6BC2E2A8"/>
    <w:rsid w:val="6BDE17A8"/>
    <w:rsid w:val="6BEB0296"/>
    <w:rsid w:val="6C66889D"/>
    <w:rsid w:val="6D24AEDD"/>
    <w:rsid w:val="6D2AF953"/>
    <w:rsid w:val="6D2D5BD1"/>
    <w:rsid w:val="6D62AA19"/>
    <w:rsid w:val="6D6F4108"/>
    <w:rsid w:val="6D95311E"/>
    <w:rsid w:val="6E0A75BA"/>
    <w:rsid w:val="6E6B0F15"/>
    <w:rsid w:val="6EBE00E5"/>
    <w:rsid w:val="6F1635C9"/>
    <w:rsid w:val="6F31C1B6"/>
    <w:rsid w:val="6F477F60"/>
    <w:rsid w:val="6F8413FD"/>
    <w:rsid w:val="6FC93D55"/>
    <w:rsid w:val="6FE9996F"/>
    <w:rsid w:val="7019A79D"/>
    <w:rsid w:val="7036F16C"/>
    <w:rsid w:val="7087F37E"/>
    <w:rsid w:val="70B3C084"/>
    <w:rsid w:val="70B954A3"/>
    <w:rsid w:val="710DA4E8"/>
    <w:rsid w:val="71452A0C"/>
    <w:rsid w:val="715C776B"/>
    <w:rsid w:val="716BD614"/>
    <w:rsid w:val="719AD011"/>
    <w:rsid w:val="71A9767E"/>
    <w:rsid w:val="7202BCAC"/>
    <w:rsid w:val="722224D4"/>
    <w:rsid w:val="7233D2F3"/>
    <w:rsid w:val="72531123"/>
    <w:rsid w:val="7275821F"/>
    <w:rsid w:val="72887029"/>
    <w:rsid w:val="728BB48C"/>
    <w:rsid w:val="72B5956A"/>
    <w:rsid w:val="7301CCF9"/>
    <w:rsid w:val="736964B3"/>
    <w:rsid w:val="74176173"/>
    <w:rsid w:val="74424732"/>
    <w:rsid w:val="74D5C146"/>
    <w:rsid w:val="75E73AB6"/>
    <w:rsid w:val="75F851D1"/>
    <w:rsid w:val="7607B32E"/>
    <w:rsid w:val="7612A69B"/>
    <w:rsid w:val="76188281"/>
    <w:rsid w:val="761D0732"/>
    <w:rsid w:val="76651411"/>
    <w:rsid w:val="769268EB"/>
    <w:rsid w:val="76ABB5B2"/>
    <w:rsid w:val="76B152DD"/>
    <w:rsid w:val="770BEC35"/>
    <w:rsid w:val="7715A770"/>
    <w:rsid w:val="7776AB9A"/>
    <w:rsid w:val="7780718C"/>
    <w:rsid w:val="77D2E632"/>
    <w:rsid w:val="77DA04DC"/>
    <w:rsid w:val="77E2265E"/>
    <w:rsid w:val="77E483E6"/>
    <w:rsid w:val="781B6CC7"/>
    <w:rsid w:val="78509153"/>
    <w:rsid w:val="7900ED50"/>
    <w:rsid w:val="792181A9"/>
    <w:rsid w:val="7922E67C"/>
    <w:rsid w:val="7930C25B"/>
    <w:rsid w:val="7973C888"/>
    <w:rsid w:val="79BC3765"/>
    <w:rsid w:val="79D0ADB9"/>
    <w:rsid w:val="79ECE207"/>
    <w:rsid w:val="79EE4AEB"/>
    <w:rsid w:val="7A2876E2"/>
    <w:rsid w:val="7A4FC128"/>
    <w:rsid w:val="7AF94317"/>
    <w:rsid w:val="7B35DB2F"/>
    <w:rsid w:val="7B56982D"/>
    <w:rsid w:val="7B878CB7"/>
    <w:rsid w:val="7BFD9455"/>
    <w:rsid w:val="7C77B155"/>
    <w:rsid w:val="7CA78738"/>
    <w:rsid w:val="7D67701E"/>
    <w:rsid w:val="7D6CEF3B"/>
    <w:rsid w:val="7D91BE51"/>
    <w:rsid w:val="7D989847"/>
    <w:rsid w:val="7DD25A48"/>
    <w:rsid w:val="7DFD96E5"/>
    <w:rsid w:val="7E5DBF06"/>
    <w:rsid w:val="7E5EB220"/>
    <w:rsid w:val="7E6279AE"/>
    <w:rsid w:val="7E82873A"/>
    <w:rsid w:val="7EBFA81F"/>
    <w:rsid w:val="7F0F9C5C"/>
    <w:rsid w:val="7F3450BC"/>
    <w:rsid w:val="7F713568"/>
    <w:rsid w:val="7F71B9E5"/>
    <w:rsid w:val="7FB292CF"/>
    <w:rsid w:val="7FC6CF14"/>
    <w:rsid w:val="7FC98C78"/>
    <w:rsid w:val="7FEC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A0540C"/>
  <w15:chartTrackingRefBased/>
  <w15:docId w15:val="{7727BDCB-AF80-472A-8E2A-E825148655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61BA5628"/>
    <w:rPr>
      <w:noProof w:val="0"/>
      <w:sz w:val="24"/>
      <w:szCs w:val="24"/>
      <w:lang w:val="ro-RO" w:eastAsia="ar-SA"/>
    </w:rPr>
  </w:style>
  <w:style w:type="paragraph" w:styleId="Heading1">
    <w:uiPriority w:val="1"/>
    <w:name w:val="heading 1"/>
    <w:basedOn w:val="Normal"/>
    <w:next w:val="Normal"/>
    <w:qFormat/>
    <w:rsid w:val="61BA5628"/>
    <w:rPr>
      <w:rFonts w:ascii="Arial" w:hAnsi="Arial" w:cs="Arial"/>
      <w:b w:val="1"/>
      <w:bCs w:val="1"/>
    </w:rPr>
    <w:pPr>
      <w:keepNext w:val="1"/>
      <w:tabs>
        <w:tab w:val="num" w:leader="none" w:pos="432"/>
      </w:tabs>
      <w:ind w:left="360"/>
      <w:jc w:val="both"/>
      <w:outlineLvl w:val="0"/>
    </w:pPr>
  </w:style>
  <w:style w:type="paragraph" w:styleId="Heading2">
    <w:uiPriority w:val="1"/>
    <w:name w:val="heading 2"/>
    <w:basedOn w:val="Normal"/>
    <w:next w:val="Normal"/>
    <w:qFormat/>
    <w:rsid w:val="61BA5628"/>
    <w:rPr>
      <w:rFonts w:ascii="Arial" w:hAnsi="Arial" w:cs="Arial"/>
      <w:b w:val="1"/>
      <w:bCs w:val="1"/>
      <w:i w:val="1"/>
      <w:iCs w:val="1"/>
      <w:u w:val="single"/>
    </w:rPr>
    <w:pPr>
      <w:keepNext w:val="1"/>
      <w:tabs>
        <w:tab w:val="num" w:leader="none" w:pos="576"/>
      </w:tabs>
      <w:ind w:left="360"/>
      <w:jc w:val="both"/>
      <w:outlineLvl w:val="1"/>
    </w:pPr>
  </w:style>
  <w:style w:type="paragraph" w:styleId="Heading3">
    <w:uiPriority w:val="1"/>
    <w:name w:val="heading 3"/>
    <w:basedOn w:val="Normal"/>
    <w:next w:val="Normal"/>
    <w:qFormat/>
    <w:rsid w:val="61BA5628"/>
    <w:rPr>
      <w:rFonts w:ascii="Arial" w:hAnsi="Arial" w:cs="Arial"/>
      <w:b w:val="1"/>
      <w:bCs w:val="1"/>
      <w:i w:val="1"/>
      <w:iCs w:val="1"/>
      <w:color w:val="000000" w:themeColor="text1" w:themeTint="FF" w:themeShade="FF"/>
      <w:u w:val="single"/>
    </w:rPr>
    <w:pPr>
      <w:keepNext w:val="1"/>
      <w:tabs>
        <w:tab w:val="num" w:leader="none" w:pos="720"/>
      </w:tabs>
      <w:ind w:left="360"/>
      <w:jc w:val="both"/>
      <w:outlineLvl w:val="2"/>
    </w:pPr>
  </w:style>
  <w:style w:type="paragraph" w:styleId="Heading4">
    <w:uiPriority w:val="1"/>
    <w:name w:val="heading 4"/>
    <w:basedOn w:val="Normal"/>
    <w:next w:val="Normal"/>
    <w:qFormat/>
    <w:rsid w:val="61BA5628"/>
    <w:rPr>
      <w:rFonts w:ascii="Arial" w:hAnsi="Arial" w:cs="Arial"/>
      <w:b w:val="1"/>
      <w:bCs w:val="1"/>
      <w:i w:val="1"/>
      <w:iCs w:val="1"/>
      <w:color w:val="000000" w:themeColor="text1" w:themeTint="FF" w:themeShade="FF"/>
      <w:u w:val="single"/>
    </w:rPr>
    <w:pPr>
      <w:keepNext w:val="1"/>
      <w:tabs>
        <w:tab w:val="num" w:leader="none" w:pos="864"/>
      </w:tabs>
      <w:ind w:left="864" w:hanging="864"/>
      <w:jc w:val="both"/>
      <w:outlineLvl w:val="3"/>
    </w:pPr>
  </w:style>
  <w:style w:type="paragraph" w:styleId="Heading5">
    <w:uiPriority w:val="1"/>
    <w:name w:val="heading 5"/>
    <w:basedOn w:val="Normal"/>
    <w:next w:val="Normal"/>
    <w:qFormat/>
    <w:rsid w:val="61BA5628"/>
    <w:rPr>
      <w:rFonts w:ascii="Arial" w:hAnsi="Arial" w:cs="Arial"/>
      <w:b w:val="1"/>
      <w:bCs w:val="1"/>
      <w:color w:val="000000" w:themeColor="text1" w:themeTint="FF" w:themeShade="FF"/>
    </w:rPr>
    <w:pPr>
      <w:keepNext w:val="1"/>
      <w:tabs>
        <w:tab w:val="num" w:leader="none" w:pos="1008"/>
      </w:tabs>
      <w:ind w:left="1008" w:hanging="1008"/>
      <w:jc w:val="both"/>
      <w:outlineLvl w:val="4"/>
    </w:pPr>
  </w:style>
  <w:style w:type="paragraph" w:styleId="Heading6">
    <w:uiPriority w:val="1"/>
    <w:name w:val="heading 6"/>
    <w:basedOn w:val="Normal"/>
    <w:next w:val="Normal"/>
    <w:qFormat/>
    <w:rsid w:val="61BA5628"/>
    <w:rPr>
      <w:rFonts w:ascii="Arial" w:hAnsi="Arial" w:cs="Arial"/>
      <w:b w:val="1"/>
      <w:bCs w:val="1"/>
      <w:color w:val="000000" w:themeColor="text1" w:themeTint="FF" w:themeShade="FF"/>
    </w:rPr>
    <w:pPr>
      <w:keepNext w:val="1"/>
      <w:tabs>
        <w:tab w:val="num" w:leader="none" w:pos="1152"/>
      </w:tabs>
      <w:ind w:left="360"/>
      <w:jc w:val="both"/>
      <w:outlineLvl w:val="5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WW8Num2z1" w:customStyle="1">
    <w:name w:val="WW8Num2z1"/>
    <w:rsid w:val="00865BE6"/>
    <w:rPr>
      <w:rFonts w:ascii="Times New Roman" w:hAnsi="Times New Roman" w:cs="Times New Roman"/>
    </w:rPr>
  </w:style>
  <w:style w:type="character" w:styleId="Absatz-Standardschriftart" w:customStyle="1">
    <w:name w:val="Absatz-Standardschriftart"/>
    <w:rsid w:val="00865BE6"/>
  </w:style>
  <w:style w:type="character" w:styleId="WW-Absatz-Standardschriftart" w:customStyle="1">
    <w:name w:val="WW-Absatz-Standardschriftart"/>
    <w:rsid w:val="00865BE6"/>
  </w:style>
  <w:style w:type="character" w:styleId="WW-Absatz-Standardschriftart1" w:customStyle="1">
    <w:name w:val="WW-Absatz-Standardschriftart1"/>
    <w:rsid w:val="00865BE6"/>
  </w:style>
  <w:style w:type="character" w:styleId="WW-Absatz-Standardschriftart11" w:customStyle="1">
    <w:name w:val="WW-Absatz-Standardschriftart11"/>
    <w:rsid w:val="00865BE6"/>
  </w:style>
  <w:style w:type="character" w:styleId="WW8Num1z1" w:customStyle="1">
    <w:name w:val="WW8Num1z1"/>
    <w:rsid w:val="00865BE6"/>
    <w:rPr>
      <w:rFonts w:ascii="Times New Roman" w:hAnsi="Times New Roman" w:eastAsia="Times New Roman" w:cs="Times New Roman"/>
    </w:rPr>
  </w:style>
  <w:style w:type="paragraph" w:styleId="Heading" w:customStyle="true">
    <w:uiPriority w:val="1"/>
    <w:name w:val="Heading"/>
    <w:basedOn w:val="Normal"/>
    <w:next w:val="BodyText"/>
    <w:rsid w:val="61BA5628"/>
    <w:rPr>
      <w:rFonts w:ascii="Arial" w:hAnsi="Arial" w:eastAsia="Lucida Sans Unicode" w:cs="Tahoma"/>
      <w:sz w:val="28"/>
      <w:szCs w:val="28"/>
    </w:rPr>
    <w:pPr>
      <w:keepNext w:val="1"/>
      <w:spacing w:before="240" w:after="120"/>
    </w:pPr>
  </w:style>
  <w:style w:type="paragraph" w:styleId="BodyText">
    <w:uiPriority w:val="1"/>
    <w:name w:val="Body Text"/>
    <w:basedOn w:val="Normal"/>
    <w:rsid w:val="61BA5628"/>
    <w:rPr>
      <w:rFonts w:ascii="Arial" w:hAnsi="Arial" w:cs="Arial"/>
      <w:color w:val="000000" w:themeColor="text1" w:themeTint="FF" w:themeShade="FF"/>
    </w:rPr>
    <w:pPr>
      <w:jc w:val="both"/>
    </w:pPr>
  </w:style>
  <w:style w:type="paragraph" w:styleId="List">
    <w:name w:val="List"/>
    <w:basedOn w:val="BodyText"/>
    <w:rsid w:val="00865BE6"/>
    <w:rPr>
      <w:rFonts w:cs="Tahoma"/>
    </w:rPr>
  </w:style>
  <w:style w:type="paragraph" w:styleId="Caption">
    <w:uiPriority w:val="1"/>
    <w:name w:val="caption"/>
    <w:basedOn w:val="Normal"/>
    <w:qFormat/>
    <w:rsid w:val="61BA5628"/>
    <w:rPr>
      <w:rFonts w:cs="Tahoma"/>
      <w:i w:val="1"/>
      <w:iCs w:val="1"/>
    </w:rPr>
    <w:pPr>
      <w:spacing w:before="120" w:after="120"/>
    </w:pPr>
  </w:style>
  <w:style w:type="paragraph" w:styleId="Index" w:customStyle="true">
    <w:uiPriority w:val="1"/>
    <w:name w:val="Index"/>
    <w:basedOn w:val="Normal"/>
    <w:rsid w:val="61BA5628"/>
    <w:rPr>
      <w:rFonts w:cs="Tahoma"/>
    </w:rPr>
  </w:style>
  <w:style w:type="paragraph" w:styleId="Title">
    <w:uiPriority w:val="1"/>
    <w:name w:val="Title"/>
    <w:basedOn w:val="Normal"/>
    <w:next w:val="Subtitle"/>
    <w:qFormat/>
    <w:rsid w:val="61BA5628"/>
    <w:rPr>
      <w:rFonts w:ascii="Arial" w:hAnsi="Arial" w:cs="Arial"/>
      <w:b w:val="1"/>
      <w:bCs w:val="1"/>
      <w:sz w:val="28"/>
      <w:szCs w:val="28"/>
    </w:rPr>
    <w:pPr>
      <w:jc w:val="center"/>
    </w:pPr>
  </w:style>
  <w:style w:type="paragraph" w:styleId="Subtitle">
    <w:name w:val="Subtitle"/>
    <w:basedOn w:val="Heading"/>
    <w:next w:val="BodyText"/>
    <w:qFormat/>
    <w:rsid w:val="00865BE6"/>
    <w:pPr>
      <w:jc w:val="center"/>
    </w:pPr>
    <w:rPr>
      <w:i/>
      <w:iCs/>
    </w:rPr>
  </w:style>
  <w:style w:type="paragraph" w:styleId="BodyTextIndent">
    <w:uiPriority w:val="1"/>
    <w:name w:val="Body Text Indent"/>
    <w:basedOn w:val="Normal"/>
    <w:rsid w:val="61BA5628"/>
    <w:rPr>
      <w:rFonts w:ascii="Arial" w:hAnsi="Arial" w:cs="Arial"/>
      <w:color w:val="000000" w:themeColor="text1" w:themeTint="FF" w:themeShade="FF"/>
    </w:rPr>
    <w:pPr>
      <w:ind w:left="360"/>
      <w:jc w:val="both"/>
    </w:pPr>
  </w:style>
  <w:style w:type="paragraph" w:styleId="BalloonText">
    <w:uiPriority w:val="99"/>
    <w:name w:val="Balloon Text"/>
    <w:basedOn w:val="Normal"/>
    <w:semiHidden/>
    <w:unhideWhenUsed/>
    <w:link w:val="BalloonTextChar"/>
    <w:rsid w:val="61BA5628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4826FC"/>
    <w:rPr>
      <w:rFonts w:ascii="Tahoma" w:hAnsi="Tahoma" w:cs="Tahoma"/>
      <w:sz w:val="16"/>
      <w:szCs w:val="16"/>
      <w:lang w:eastAsia="ar-SA"/>
    </w:rPr>
  </w:style>
  <w:style w:type="character" w:styleId="CommentReference">
    <w:name w:val="annotation reference"/>
    <w:uiPriority w:val="99"/>
    <w:semiHidden/>
    <w:unhideWhenUsed/>
    <w:rsid w:val="00C02181"/>
    <w:rPr>
      <w:sz w:val="16"/>
      <w:szCs w:val="16"/>
    </w:rPr>
  </w:style>
  <w:style w:type="paragraph" w:styleId="CommentText">
    <w:uiPriority w:val="99"/>
    <w:name w:val="annotation text"/>
    <w:basedOn w:val="Normal"/>
    <w:semiHidden/>
    <w:unhideWhenUsed/>
    <w:link w:val="CommentTextChar"/>
    <w:rsid w:val="61BA5628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C02181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181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C02181"/>
    <w:rPr>
      <w:b/>
      <w:bCs/>
      <w:lang w:eastAsia="ar-SA"/>
    </w:rPr>
  </w:style>
  <w:style w:type="paragraph" w:styleId="ListParagraph">
    <w:uiPriority w:val="34"/>
    <w:name w:val="List Paragraph"/>
    <w:basedOn w:val="Normal"/>
    <w:qFormat/>
    <w:rsid w:val="61BA562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Namco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CONTRACT DE INCHIRIERE</dc:title>
  <dc:subject/>
  <dc:creator>Oana</dc:creator>
  <keywords/>
  <lastModifiedBy>Tudor Andrian</lastModifiedBy>
  <revision>3</revision>
  <lastPrinted>2020-02-11T18:24:00.0000000Z</lastPrinted>
  <dcterms:created xsi:type="dcterms:W3CDTF">2026-01-18T09:13:00.0000000Z</dcterms:created>
  <dcterms:modified xsi:type="dcterms:W3CDTF">2026-01-18T14:51:47.6524394Z</dcterms:modified>
</coreProperties>
</file>